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105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42"/>
      </w:tblGrid>
      <w:tr w:rsidR="002D2C46" w:rsidRPr="003B630E" w14:paraId="029E5F27" w14:textId="77777777" w:rsidTr="002D2C46">
        <w:tc>
          <w:tcPr>
            <w:tcW w:w="5256" w:type="dxa"/>
            <w:tcBorders>
              <w:right w:val="nil"/>
            </w:tcBorders>
            <w:shd w:val="clear" w:color="auto" w:fill="auto"/>
          </w:tcPr>
          <w:p w14:paraId="7FC54F90" w14:textId="77777777" w:rsidR="002D2C46" w:rsidRPr="002D2C46" w:rsidRDefault="002D2C46" w:rsidP="00B77D37">
            <w:pPr>
              <w:rPr>
                <w:b/>
              </w:rPr>
            </w:pPr>
            <w:r w:rsidRPr="002D2C46">
              <w:rPr>
                <w:b/>
              </w:rPr>
              <w:t>Согласовано</w:t>
            </w:r>
          </w:p>
          <w:p w14:paraId="4F8A4185" w14:textId="77777777" w:rsidR="002D2C46" w:rsidRPr="002D2C46" w:rsidRDefault="002D2C46" w:rsidP="00B77D37">
            <w:r w:rsidRPr="002D2C46">
              <w:t xml:space="preserve">Руководитель </w:t>
            </w:r>
            <w:proofErr w:type="spellStart"/>
            <w:r w:rsidRPr="002D2C46">
              <w:t>ОРОиК</w:t>
            </w:r>
            <w:proofErr w:type="spellEnd"/>
            <w:r w:rsidRPr="002D2C46">
              <w:t xml:space="preserve"> Выксунской епархии</w:t>
            </w:r>
          </w:p>
          <w:p w14:paraId="06006F0D" w14:textId="77777777" w:rsidR="002D2C46" w:rsidRPr="002D2C46" w:rsidRDefault="002D2C46" w:rsidP="00B77D37"/>
          <w:p w14:paraId="59B0F021" w14:textId="77777777" w:rsidR="002D2C46" w:rsidRPr="002D2C46" w:rsidRDefault="002D2C46" w:rsidP="00B77D37">
            <w:r w:rsidRPr="002D2C46">
              <w:t xml:space="preserve">_____________________/______________/ </w:t>
            </w:r>
          </w:p>
          <w:p w14:paraId="10B4FF96" w14:textId="77777777" w:rsidR="002D2C46" w:rsidRDefault="002D2C46" w:rsidP="00B77D37"/>
          <w:p w14:paraId="73F91AD8" w14:textId="77777777" w:rsidR="002D2C46" w:rsidRPr="002D2C46" w:rsidRDefault="002D2C46" w:rsidP="00B77D37">
            <w:r w:rsidRPr="002D2C46">
              <w:t>«____»____________ 20 ___ г.</w:t>
            </w:r>
          </w:p>
        </w:tc>
        <w:tc>
          <w:tcPr>
            <w:tcW w:w="5342" w:type="dxa"/>
            <w:tcBorders>
              <w:left w:val="nil"/>
            </w:tcBorders>
            <w:shd w:val="clear" w:color="auto" w:fill="auto"/>
          </w:tcPr>
          <w:p w14:paraId="3687D026" w14:textId="77777777" w:rsidR="002D2C46" w:rsidRPr="002D2C46" w:rsidRDefault="002D2C46" w:rsidP="00B77D37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175"/>
              <w:jc w:val="righ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D2C46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14:paraId="13490911" w14:textId="77777777" w:rsidR="002D2C46" w:rsidRPr="002D2C46" w:rsidRDefault="002D2C46" w:rsidP="00B77D37">
            <w:pPr>
              <w:pStyle w:val="2"/>
              <w:keepLines w:val="0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spacing w:before="0"/>
              <w:ind w:right="175"/>
              <w:jc w:val="righ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D2C46">
              <w:rPr>
                <w:rFonts w:ascii="Times New Roman" w:hAnsi="Times New Roman"/>
                <w:color w:val="auto"/>
                <w:sz w:val="24"/>
                <w:szCs w:val="24"/>
              </w:rPr>
              <w:t>Настоятель прихода</w:t>
            </w:r>
          </w:p>
          <w:p w14:paraId="73ED7AAF" w14:textId="77777777" w:rsidR="002D2C46" w:rsidRPr="002D2C46" w:rsidRDefault="002D2C46" w:rsidP="00B77D37">
            <w:pPr>
              <w:pStyle w:val="2"/>
              <w:keepLines w:val="0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spacing w:before="0"/>
              <w:ind w:right="175"/>
              <w:jc w:val="righ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D2C46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_________________________________________</w:t>
            </w:r>
          </w:p>
          <w:p w14:paraId="78887D89" w14:textId="77777777" w:rsidR="002D2C46" w:rsidRPr="002D2C46" w:rsidRDefault="002D2C46" w:rsidP="00B77D37">
            <w:r w:rsidRPr="002D2C46">
              <w:t>__________________________________________</w:t>
            </w:r>
          </w:p>
          <w:p w14:paraId="2744FB9D" w14:textId="77777777" w:rsidR="002D2C46" w:rsidRPr="002D2C46" w:rsidRDefault="002D2C46" w:rsidP="00B77D37">
            <w:pPr>
              <w:tabs>
                <w:tab w:val="left" w:pos="0"/>
              </w:tabs>
              <w:ind w:right="175"/>
              <w:jc w:val="right"/>
            </w:pPr>
            <w:r w:rsidRPr="002D2C46">
              <w:t xml:space="preserve">_____________________/______________/ </w:t>
            </w:r>
          </w:p>
          <w:p w14:paraId="1C757FD8" w14:textId="77777777" w:rsidR="002D2C46" w:rsidRPr="002D2C46" w:rsidRDefault="002D2C46" w:rsidP="00B77D37">
            <w:pPr>
              <w:jc w:val="right"/>
            </w:pPr>
            <w:r w:rsidRPr="002D2C46">
              <w:t>«____»____________ 20 ___ г.</w:t>
            </w:r>
          </w:p>
          <w:p w14:paraId="62B631B9" w14:textId="77777777" w:rsidR="002D2C46" w:rsidRPr="002D2C46" w:rsidRDefault="002D2C46" w:rsidP="00B77D37">
            <w:pPr>
              <w:jc w:val="right"/>
            </w:pPr>
          </w:p>
        </w:tc>
      </w:tr>
    </w:tbl>
    <w:p w14:paraId="1A7EC64B" w14:textId="77777777" w:rsidR="002D2C46" w:rsidRDefault="002D2C46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</w:p>
    <w:p w14:paraId="005CFC18" w14:textId="22E295A9" w:rsidR="006B6C0F" w:rsidRPr="0021050F" w:rsidRDefault="00B92BFF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 w:rsidRPr="0021050F">
        <w:rPr>
          <w:rFonts w:cs="Tahoma"/>
          <w:b/>
          <w:bCs/>
          <w:kern w:val="2"/>
          <w:sz w:val="26"/>
          <w:szCs w:val="26"/>
        </w:rPr>
        <w:t xml:space="preserve">Положение </w:t>
      </w:r>
    </w:p>
    <w:p w14:paraId="0A3FE469" w14:textId="4AFF9F6B" w:rsidR="006B6C0F" w:rsidRDefault="00CF292D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>
        <w:rPr>
          <w:rFonts w:cs="Tahoma"/>
          <w:b/>
          <w:bCs/>
          <w:kern w:val="2"/>
          <w:sz w:val="26"/>
          <w:szCs w:val="26"/>
        </w:rPr>
        <w:t>о</w:t>
      </w:r>
      <w:r w:rsidR="00B92BFF" w:rsidRPr="0021050F">
        <w:rPr>
          <w:rFonts w:cs="Tahoma"/>
          <w:b/>
          <w:bCs/>
          <w:kern w:val="2"/>
          <w:sz w:val="26"/>
          <w:szCs w:val="26"/>
        </w:rPr>
        <w:t xml:space="preserve"> деятельности воскресн</w:t>
      </w:r>
      <w:r>
        <w:rPr>
          <w:rFonts w:cs="Tahoma"/>
          <w:b/>
          <w:bCs/>
          <w:kern w:val="2"/>
          <w:sz w:val="26"/>
          <w:szCs w:val="26"/>
        </w:rPr>
        <w:t>ой</w:t>
      </w:r>
      <w:r w:rsidR="00B92BFF" w:rsidRPr="0021050F">
        <w:rPr>
          <w:rFonts w:cs="Tahoma"/>
          <w:b/>
          <w:bCs/>
          <w:kern w:val="2"/>
          <w:sz w:val="26"/>
          <w:szCs w:val="26"/>
        </w:rPr>
        <w:t xml:space="preserve"> школ</w:t>
      </w:r>
      <w:r>
        <w:rPr>
          <w:rFonts w:cs="Tahoma"/>
          <w:b/>
          <w:bCs/>
          <w:kern w:val="2"/>
          <w:sz w:val="26"/>
          <w:szCs w:val="26"/>
        </w:rPr>
        <w:t>ы</w:t>
      </w:r>
      <w:r w:rsidR="00B92BFF" w:rsidRPr="0021050F">
        <w:rPr>
          <w:rFonts w:cs="Tahoma"/>
          <w:b/>
          <w:bCs/>
          <w:kern w:val="2"/>
          <w:sz w:val="26"/>
          <w:szCs w:val="26"/>
        </w:rPr>
        <w:t xml:space="preserve"> для детей</w:t>
      </w:r>
      <w:r>
        <w:rPr>
          <w:rFonts w:cs="Tahoma"/>
          <w:b/>
          <w:bCs/>
          <w:kern w:val="2"/>
          <w:sz w:val="26"/>
          <w:szCs w:val="26"/>
        </w:rPr>
        <w:t xml:space="preserve"> прихода</w:t>
      </w:r>
    </w:p>
    <w:p w14:paraId="3E3D26A0" w14:textId="4B9396CD" w:rsidR="00CF292D" w:rsidRPr="0021050F" w:rsidRDefault="00CF292D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>
        <w:rPr>
          <w:rFonts w:cs="Tahoma"/>
          <w:b/>
          <w:bCs/>
          <w:kern w:val="2"/>
          <w:sz w:val="26"/>
          <w:szCs w:val="26"/>
        </w:rPr>
        <w:t>____________________________________________________________________</w:t>
      </w:r>
    </w:p>
    <w:p w14:paraId="780D0286" w14:textId="36354FF5" w:rsidR="00CF292D" w:rsidRDefault="00CF292D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>
        <w:rPr>
          <w:rFonts w:cs="Tahoma"/>
          <w:b/>
          <w:bCs/>
          <w:kern w:val="2"/>
          <w:sz w:val="26"/>
          <w:szCs w:val="26"/>
        </w:rPr>
        <w:t>___________________________________благочиния</w:t>
      </w:r>
    </w:p>
    <w:p w14:paraId="502A52C2" w14:textId="433CBC1E" w:rsidR="006B6C0F" w:rsidRPr="0021050F" w:rsidRDefault="00CF292D" w:rsidP="00B77D37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>
        <w:rPr>
          <w:rFonts w:cs="Tahoma"/>
          <w:b/>
          <w:bCs/>
          <w:kern w:val="2"/>
          <w:sz w:val="26"/>
          <w:szCs w:val="26"/>
        </w:rPr>
        <w:t>Выксунской епархии Русской Православной Ц</w:t>
      </w:r>
      <w:r w:rsidR="00B92BFF" w:rsidRPr="0021050F">
        <w:rPr>
          <w:rFonts w:cs="Tahoma"/>
          <w:b/>
          <w:bCs/>
          <w:kern w:val="2"/>
          <w:sz w:val="26"/>
          <w:szCs w:val="26"/>
        </w:rPr>
        <w:t>еркви</w:t>
      </w:r>
    </w:p>
    <w:p w14:paraId="5D1E987C" w14:textId="2B4A64E1" w:rsidR="006B6C0F" w:rsidRPr="00CF292D" w:rsidRDefault="00CF292D" w:rsidP="00B77D37">
      <w:pPr>
        <w:spacing w:line="276" w:lineRule="auto"/>
        <w:jc w:val="center"/>
        <w:rPr>
          <w:rFonts w:cs="Tahoma"/>
          <w:bCs/>
          <w:kern w:val="2"/>
          <w:sz w:val="26"/>
          <w:szCs w:val="26"/>
        </w:rPr>
      </w:pPr>
      <w:r w:rsidRPr="00CF292D">
        <w:rPr>
          <w:rFonts w:cs="Tahoma"/>
          <w:bCs/>
          <w:kern w:val="2"/>
          <w:sz w:val="26"/>
          <w:szCs w:val="26"/>
        </w:rPr>
        <w:t>(разработано на основе Положения о деятельности воскресных школ для детей Русской Православной Церкви на территории Российской Федерации, утверждённого на заседании Священного Синода Русской Православной Церкви от 9 марта 2017 года, журнал № 16)</w:t>
      </w:r>
    </w:p>
    <w:p w14:paraId="20519F9F" w14:textId="77777777" w:rsidR="00CF292D" w:rsidRDefault="00CF292D" w:rsidP="00B77D37">
      <w:pPr>
        <w:jc w:val="center"/>
        <w:rPr>
          <w:b/>
        </w:rPr>
      </w:pPr>
      <w:bookmarkStart w:id="0" w:name="_Toc443569188"/>
    </w:p>
    <w:p w14:paraId="308E3A9A" w14:textId="77777777" w:rsidR="00D35BAC" w:rsidRPr="00CF292D" w:rsidRDefault="00D35BAC" w:rsidP="00B77D37">
      <w:pPr>
        <w:jc w:val="center"/>
        <w:rPr>
          <w:b/>
        </w:rPr>
      </w:pPr>
      <w:r w:rsidRPr="00CF292D">
        <w:rPr>
          <w:b/>
        </w:rPr>
        <w:t>ОБЩИЕ ПОЛОЖЕНИЯ</w:t>
      </w:r>
      <w:bookmarkEnd w:id="0"/>
    </w:p>
    <w:p w14:paraId="5B6AF764" w14:textId="77777777" w:rsidR="002D7AF2" w:rsidRPr="0021050F" w:rsidRDefault="002D7AF2" w:rsidP="00B77D37">
      <w:pPr>
        <w:pStyle w:val="a0"/>
        <w:spacing w:line="276" w:lineRule="auto"/>
        <w:jc w:val="center"/>
        <w:rPr>
          <w:sz w:val="26"/>
          <w:szCs w:val="26"/>
        </w:rPr>
      </w:pPr>
    </w:p>
    <w:p w14:paraId="31A1A22D" w14:textId="66C8D6CC" w:rsidR="00005022" w:rsidRPr="0021050F" w:rsidRDefault="00005022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Настоящее Положение регулирует деят</w:t>
      </w:r>
      <w:r w:rsidR="00BE5786">
        <w:rPr>
          <w:sz w:val="26"/>
          <w:szCs w:val="26"/>
        </w:rPr>
        <w:t>ельность воскресн</w:t>
      </w:r>
      <w:r w:rsidR="00CF292D">
        <w:rPr>
          <w:sz w:val="26"/>
          <w:szCs w:val="26"/>
        </w:rPr>
        <w:t>ой</w:t>
      </w:r>
      <w:r w:rsidR="00BE5786">
        <w:rPr>
          <w:sz w:val="26"/>
          <w:szCs w:val="26"/>
        </w:rPr>
        <w:t xml:space="preserve"> школ</w:t>
      </w:r>
      <w:r w:rsidR="00CF292D">
        <w:rPr>
          <w:sz w:val="26"/>
          <w:szCs w:val="26"/>
        </w:rPr>
        <w:t xml:space="preserve">ы прихода________________________________________________Выксунской епархии </w:t>
      </w:r>
      <w:r w:rsidRPr="0021050F">
        <w:rPr>
          <w:sz w:val="26"/>
          <w:szCs w:val="26"/>
        </w:rPr>
        <w:t>Русской Православной Церкви</w:t>
      </w:r>
      <w:r w:rsidR="002C554C">
        <w:rPr>
          <w:sz w:val="26"/>
          <w:szCs w:val="26"/>
        </w:rPr>
        <w:t xml:space="preserve"> (далее – воскресная школа)</w:t>
      </w:r>
      <w:r w:rsidRPr="0021050F">
        <w:rPr>
          <w:sz w:val="26"/>
          <w:szCs w:val="26"/>
        </w:rPr>
        <w:t>.</w:t>
      </w:r>
    </w:p>
    <w:p w14:paraId="20D772F0" w14:textId="15555518" w:rsidR="00005022" w:rsidRPr="0021050F" w:rsidRDefault="00005022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Воскресная школа является структурным подразделение</w:t>
      </w:r>
      <w:r w:rsidR="00BD5EFB" w:rsidRPr="0021050F">
        <w:rPr>
          <w:rFonts w:eastAsia="MS MinNew Roman"/>
          <w:sz w:val="26"/>
          <w:szCs w:val="26"/>
        </w:rPr>
        <w:t>м</w:t>
      </w:r>
      <w:r w:rsidRPr="0021050F">
        <w:rPr>
          <w:rFonts w:eastAsia="MS MinNew Roman"/>
          <w:sz w:val="26"/>
          <w:szCs w:val="26"/>
        </w:rPr>
        <w:t xml:space="preserve"> религиозной организации Русской Православной Церкви</w:t>
      </w:r>
      <w:r w:rsidR="00CF292D">
        <w:rPr>
          <w:rFonts w:eastAsia="MS MinNew Roman"/>
          <w:sz w:val="26"/>
          <w:szCs w:val="26"/>
        </w:rPr>
        <w:t>,</w:t>
      </w:r>
      <w:r w:rsidRPr="0021050F">
        <w:rPr>
          <w:rFonts w:eastAsia="MS MinNew Roman"/>
          <w:sz w:val="26"/>
          <w:szCs w:val="26"/>
        </w:rPr>
        <w:t xml:space="preserve"> </w:t>
      </w:r>
      <w:r w:rsidRPr="0021050F">
        <w:rPr>
          <w:sz w:val="26"/>
          <w:szCs w:val="26"/>
        </w:rPr>
        <w:t>прихода</w:t>
      </w:r>
      <w:r w:rsidR="00CF292D">
        <w:rPr>
          <w:sz w:val="26"/>
          <w:szCs w:val="26"/>
        </w:rPr>
        <w:t>__________________________________________________________</w:t>
      </w:r>
      <w:r w:rsidR="00600010" w:rsidRPr="0021050F">
        <w:rPr>
          <w:sz w:val="26"/>
          <w:szCs w:val="26"/>
        </w:rPr>
        <w:t xml:space="preserve"> без права юридического лица</w:t>
      </w:r>
      <w:r w:rsidR="002C554C">
        <w:rPr>
          <w:sz w:val="26"/>
          <w:szCs w:val="26"/>
        </w:rPr>
        <w:t xml:space="preserve"> (далее - приход)</w:t>
      </w:r>
      <w:r w:rsidRPr="0021050F">
        <w:rPr>
          <w:sz w:val="26"/>
          <w:szCs w:val="26"/>
        </w:rPr>
        <w:t xml:space="preserve">. </w:t>
      </w:r>
    </w:p>
    <w:p w14:paraId="04612BD2" w14:textId="3DDDBCBD" w:rsidR="00005022" w:rsidRPr="0021050F" w:rsidRDefault="00005022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 xml:space="preserve">Целью </w:t>
      </w:r>
      <w:r w:rsidR="00600010" w:rsidRPr="0021050F">
        <w:rPr>
          <w:sz w:val="26"/>
          <w:szCs w:val="26"/>
        </w:rPr>
        <w:t>в</w:t>
      </w:r>
      <w:r w:rsidR="00BE5786">
        <w:rPr>
          <w:sz w:val="26"/>
          <w:szCs w:val="26"/>
        </w:rPr>
        <w:t>оскресн</w:t>
      </w:r>
      <w:r w:rsidR="00CF292D">
        <w:rPr>
          <w:sz w:val="26"/>
          <w:szCs w:val="26"/>
        </w:rPr>
        <w:t>ой</w:t>
      </w:r>
      <w:r w:rsidR="00BE5786">
        <w:rPr>
          <w:sz w:val="26"/>
          <w:szCs w:val="26"/>
        </w:rPr>
        <w:t xml:space="preserve"> школ</w:t>
      </w:r>
      <w:r w:rsidR="00CF292D">
        <w:rPr>
          <w:sz w:val="26"/>
          <w:szCs w:val="26"/>
        </w:rPr>
        <w:t>ы</w:t>
      </w:r>
      <w:r w:rsidRPr="0021050F">
        <w:rPr>
          <w:sz w:val="26"/>
          <w:szCs w:val="26"/>
        </w:rPr>
        <w:t xml:space="preserve"> является:</w:t>
      </w:r>
    </w:p>
    <w:p w14:paraId="1EDAC778" w14:textId="5E3E5F78" w:rsidR="000D418E" w:rsidRPr="0021050F" w:rsidRDefault="00E31267" w:rsidP="00B77D37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1050F">
        <w:rPr>
          <w:b/>
          <w:i/>
          <w:sz w:val="26"/>
          <w:szCs w:val="26"/>
        </w:rPr>
        <w:t>(</w:t>
      </w:r>
      <w:r w:rsidR="000D418E" w:rsidRPr="0021050F">
        <w:rPr>
          <w:b/>
          <w:i/>
          <w:sz w:val="26"/>
          <w:szCs w:val="26"/>
        </w:rPr>
        <w:t>в контексте богословской, исторической и правовой традиции Русской Православной Церкви</w:t>
      </w:r>
      <w:r w:rsidRPr="0021050F">
        <w:rPr>
          <w:b/>
          <w:i/>
          <w:sz w:val="26"/>
          <w:szCs w:val="26"/>
        </w:rPr>
        <w:t>)</w:t>
      </w:r>
      <w:r w:rsidR="00BE1479">
        <w:rPr>
          <w:b/>
          <w:i/>
          <w:sz w:val="26"/>
          <w:szCs w:val="26"/>
        </w:rPr>
        <w:t xml:space="preserve"> </w:t>
      </w:r>
      <w:r w:rsidR="00703A97">
        <w:rPr>
          <w:sz w:val="26"/>
          <w:szCs w:val="26"/>
        </w:rPr>
        <w:t>–</w:t>
      </w:r>
      <w:r w:rsidR="00BE1479">
        <w:rPr>
          <w:sz w:val="26"/>
          <w:szCs w:val="26"/>
        </w:rPr>
        <w:t xml:space="preserve"> </w:t>
      </w:r>
      <w:r w:rsidR="000D418E" w:rsidRPr="0021050F">
        <w:rPr>
          <w:sz w:val="26"/>
          <w:szCs w:val="26"/>
        </w:rPr>
        <w:t>содействие уверовавшему в Бога человеку в сознательном и ответственном вхождении в жизнь Церкви, наставление православного христианина в истинах веры и нравственных нормах христианства, приобщение его к Священному Писанию и церковному Преданию, в том числе к литургической жизни Церкви, к святоотеческому молитвенному и аскетическому опыту;</w:t>
      </w:r>
    </w:p>
    <w:p w14:paraId="4A231891" w14:textId="7903FE36" w:rsidR="000D418E" w:rsidRPr="0021050F" w:rsidRDefault="00E31267" w:rsidP="00B77D37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1050F">
        <w:rPr>
          <w:b/>
          <w:i/>
          <w:sz w:val="26"/>
          <w:szCs w:val="26"/>
        </w:rPr>
        <w:t>(</w:t>
      </w:r>
      <w:r w:rsidR="00005022" w:rsidRPr="0021050F">
        <w:rPr>
          <w:b/>
          <w:i/>
          <w:sz w:val="26"/>
          <w:szCs w:val="26"/>
        </w:rPr>
        <w:t>в контексте системы государственных нормативных актов Российской Федерации</w:t>
      </w:r>
      <w:r w:rsidRPr="0021050F">
        <w:rPr>
          <w:b/>
          <w:i/>
          <w:sz w:val="26"/>
          <w:szCs w:val="26"/>
        </w:rPr>
        <w:t>)</w:t>
      </w:r>
      <w:r w:rsidR="00703A97">
        <w:rPr>
          <w:b/>
          <w:i/>
          <w:sz w:val="26"/>
          <w:szCs w:val="26"/>
        </w:rPr>
        <w:t xml:space="preserve"> –</w:t>
      </w:r>
      <w:r w:rsidR="00E658C2">
        <w:rPr>
          <w:b/>
          <w:i/>
          <w:sz w:val="26"/>
          <w:szCs w:val="26"/>
        </w:rPr>
        <w:t xml:space="preserve"> </w:t>
      </w:r>
      <w:r w:rsidR="000D418E" w:rsidRPr="0021050F">
        <w:rPr>
          <w:sz w:val="26"/>
          <w:szCs w:val="26"/>
        </w:rPr>
        <w:t xml:space="preserve">осуществление </w:t>
      </w:r>
      <w:r w:rsidR="00005022" w:rsidRPr="0021050F">
        <w:rPr>
          <w:sz w:val="26"/>
          <w:szCs w:val="26"/>
        </w:rPr>
        <w:t>обучения религии и религиозное воспитание последователей в целях совместного исповедания и распространения православной веры, что является признаком религиозной организации в соответствии с Федеральным законом «О свободе совести и о религиозных объединениях», Уставом Русской Православной Церкви, Уставом прихода, монастыря Русской Православной Церкви</w:t>
      </w:r>
      <w:r w:rsidR="00A30DBE">
        <w:rPr>
          <w:sz w:val="26"/>
          <w:szCs w:val="26"/>
        </w:rPr>
        <w:t>.</w:t>
      </w:r>
    </w:p>
    <w:p w14:paraId="3F724193" w14:textId="77777777" w:rsidR="000D418E" w:rsidRPr="0021050F" w:rsidRDefault="000D418E" w:rsidP="00B77D37">
      <w:pPr>
        <w:pStyle w:val="a0"/>
        <w:spacing w:line="276" w:lineRule="auto"/>
        <w:ind w:left="567"/>
        <w:rPr>
          <w:rFonts w:eastAsia="MS MinNew Roman"/>
          <w:color w:val="000000"/>
          <w:sz w:val="26"/>
          <w:szCs w:val="26"/>
        </w:rPr>
      </w:pPr>
    </w:p>
    <w:p w14:paraId="4F63B07A" w14:textId="77777777" w:rsidR="00472D81" w:rsidRPr="0021050F" w:rsidRDefault="00D35BAC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Воскресная школа</w:t>
      </w:r>
      <w:r w:rsidR="00E658C2">
        <w:rPr>
          <w:sz w:val="26"/>
          <w:szCs w:val="26"/>
        </w:rPr>
        <w:t xml:space="preserve"> </w:t>
      </w:r>
      <w:r w:rsidR="00EF7234" w:rsidRPr="0021050F">
        <w:rPr>
          <w:sz w:val="26"/>
          <w:szCs w:val="26"/>
        </w:rPr>
        <w:t xml:space="preserve">не реализует в своей деятельности </w:t>
      </w:r>
      <w:r w:rsidR="006926EC" w:rsidRPr="0021050F">
        <w:rPr>
          <w:sz w:val="26"/>
          <w:szCs w:val="26"/>
        </w:rPr>
        <w:t>основные и/или дополнительные образовательные программы</w:t>
      </w:r>
      <w:r w:rsidR="00FC1B1B" w:rsidRPr="0021050F">
        <w:rPr>
          <w:sz w:val="26"/>
          <w:szCs w:val="26"/>
        </w:rPr>
        <w:t xml:space="preserve">. </w:t>
      </w:r>
    </w:p>
    <w:p w14:paraId="3E761C93" w14:textId="6AB2F4A1" w:rsidR="00FC1B1B" w:rsidRPr="0021050F" w:rsidRDefault="00FC1B1B" w:rsidP="00B77D37">
      <w:pPr>
        <w:pStyle w:val="a0"/>
        <w:spacing w:line="276" w:lineRule="auto"/>
        <w:ind w:left="792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 xml:space="preserve">Требования к </w:t>
      </w:r>
      <w:r w:rsidR="00A6192B" w:rsidRPr="0021050F">
        <w:rPr>
          <w:sz w:val="26"/>
          <w:szCs w:val="26"/>
        </w:rPr>
        <w:t xml:space="preserve">общему, дошкольному и </w:t>
      </w:r>
      <w:r w:rsidRPr="0021050F">
        <w:rPr>
          <w:sz w:val="26"/>
          <w:szCs w:val="26"/>
        </w:rPr>
        <w:t>дополнительному образованию дет</w:t>
      </w:r>
      <w:r w:rsidR="00A6192B" w:rsidRPr="0021050F">
        <w:rPr>
          <w:sz w:val="26"/>
          <w:szCs w:val="26"/>
        </w:rPr>
        <w:t>ей</w:t>
      </w:r>
      <w:r w:rsidRPr="0021050F">
        <w:rPr>
          <w:sz w:val="26"/>
          <w:szCs w:val="26"/>
        </w:rPr>
        <w:t>, установленные федеральными государственными образовательными стандартами</w:t>
      </w:r>
      <w:r w:rsidR="00A6192B" w:rsidRPr="0021050F">
        <w:rPr>
          <w:sz w:val="26"/>
          <w:szCs w:val="26"/>
        </w:rPr>
        <w:t xml:space="preserve"> (требованиями)</w:t>
      </w:r>
      <w:r w:rsidRPr="0021050F">
        <w:rPr>
          <w:sz w:val="26"/>
          <w:szCs w:val="26"/>
        </w:rPr>
        <w:t>, не применя</w:t>
      </w:r>
      <w:r w:rsidR="00182398" w:rsidRPr="0021050F">
        <w:rPr>
          <w:sz w:val="26"/>
          <w:szCs w:val="26"/>
        </w:rPr>
        <w:t>ю</w:t>
      </w:r>
      <w:r w:rsidRPr="0021050F">
        <w:rPr>
          <w:sz w:val="26"/>
          <w:szCs w:val="26"/>
        </w:rPr>
        <w:t xml:space="preserve">тся </w:t>
      </w:r>
      <w:r w:rsidR="00286E64" w:rsidRPr="0021050F">
        <w:rPr>
          <w:sz w:val="26"/>
          <w:szCs w:val="26"/>
        </w:rPr>
        <w:t>к деятельности воскресн</w:t>
      </w:r>
      <w:r w:rsidR="00B77D37">
        <w:rPr>
          <w:sz w:val="26"/>
          <w:szCs w:val="26"/>
        </w:rPr>
        <w:t>ой</w:t>
      </w:r>
      <w:r w:rsidR="00286E64" w:rsidRPr="0021050F">
        <w:rPr>
          <w:sz w:val="26"/>
          <w:szCs w:val="26"/>
        </w:rPr>
        <w:t xml:space="preserve"> школ</w:t>
      </w:r>
      <w:r w:rsidR="00B77D37">
        <w:rPr>
          <w:sz w:val="26"/>
          <w:szCs w:val="26"/>
        </w:rPr>
        <w:t>ы</w:t>
      </w:r>
      <w:r w:rsidR="00286E64" w:rsidRPr="0021050F">
        <w:rPr>
          <w:sz w:val="26"/>
          <w:szCs w:val="26"/>
        </w:rPr>
        <w:t>.</w:t>
      </w:r>
    </w:p>
    <w:p w14:paraId="54330E97" w14:textId="576BDE7C" w:rsidR="00472D81" w:rsidRPr="0021050F" w:rsidRDefault="00FC1B1B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Деятельность воскресн</w:t>
      </w:r>
      <w:r w:rsidR="00B77D37">
        <w:rPr>
          <w:sz w:val="26"/>
          <w:szCs w:val="26"/>
        </w:rPr>
        <w:t>ой</w:t>
      </w:r>
      <w:r w:rsidRPr="0021050F">
        <w:rPr>
          <w:sz w:val="26"/>
          <w:szCs w:val="26"/>
        </w:rPr>
        <w:t xml:space="preserve"> школ</w:t>
      </w:r>
      <w:r w:rsidR="00B77D37">
        <w:rPr>
          <w:sz w:val="26"/>
          <w:szCs w:val="26"/>
        </w:rPr>
        <w:t>ы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 xml:space="preserve">не подлежит лицензированию в соответствии с действующим законодательством Российской Федерации. </w:t>
      </w:r>
    </w:p>
    <w:p w14:paraId="45C392DE" w14:textId="77777777" w:rsidR="00D35BAC" w:rsidRPr="0021050F" w:rsidRDefault="00FC1B1B" w:rsidP="00B77D37">
      <w:pPr>
        <w:pStyle w:val="a0"/>
        <w:numPr>
          <w:ilvl w:val="1"/>
          <w:numId w:val="5"/>
        </w:numPr>
        <w:spacing w:line="276" w:lineRule="auto"/>
        <w:rPr>
          <w:rFonts w:eastAsia="MS MinNew Roman"/>
          <w:sz w:val="26"/>
          <w:szCs w:val="26"/>
        </w:rPr>
      </w:pPr>
      <w:r w:rsidRPr="0021050F">
        <w:rPr>
          <w:sz w:val="26"/>
          <w:szCs w:val="26"/>
        </w:rPr>
        <w:t xml:space="preserve">Использование в процессе </w:t>
      </w:r>
      <w:r w:rsidR="0032063A">
        <w:rPr>
          <w:sz w:val="26"/>
          <w:szCs w:val="26"/>
        </w:rPr>
        <w:t>н</w:t>
      </w:r>
      <w:r w:rsidR="0032063A" w:rsidRPr="0021050F">
        <w:rPr>
          <w:sz w:val="26"/>
          <w:szCs w:val="26"/>
        </w:rPr>
        <w:t>аставлени</w:t>
      </w:r>
      <w:r w:rsidR="0032063A">
        <w:rPr>
          <w:sz w:val="26"/>
          <w:szCs w:val="26"/>
        </w:rPr>
        <w:t>я</w:t>
      </w:r>
      <w:r w:rsidR="0032063A" w:rsidRPr="0021050F">
        <w:rPr>
          <w:sz w:val="26"/>
          <w:szCs w:val="26"/>
        </w:rPr>
        <w:t xml:space="preserve"> в вере</w:t>
      </w:r>
      <w:r w:rsidR="00182398" w:rsidRPr="0021050F">
        <w:rPr>
          <w:sz w:val="26"/>
          <w:szCs w:val="26"/>
        </w:rPr>
        <w:t xml:space="preserve"> средств </w:t>
      </w:r>
      <w:r w:rsidRPr="0021050F">
        <w:rPr>
          <w:sz w:val="26"/>
          <w:szCs w:val="26"/>
        </w:rPr>
        <w:t>трудового, эстетического, спортивного и иного воспитания и обучения служит достижению общей цели обучения религии и религиозного воспитания и не составляет отдельной (обособленной) программы дополнительного образования, подлежащей лицензированию</w:t>
      </w:r>
      <w:r w:rsidR="00182398" w:rsidRPr="0021050F">
        <w:rPr>
          <w:sz w:val="26"/>
          <w:szCs w:val="26"/>
        </w:rPr>
        <w:t>.</w:t>
      </w:r>
    </w:p>
    <w:p w14:paraId="7AE62A95" w14:textId="0EBF03BF" w:rsidR="00622930" w:rsidRPr="0021050F" w:rsidRDefault="00212F30" w:rsidP="00B77D37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Наставление в вере</w:t>
      </w:r>
      <w:r w:rsidR="00622930" w:rsidRPr="0021050F">
        <w:rPr>
          <w:sz w:val="26"/>
          <w:szCs w:val="26"/>
        </w:rPr>
        <w:t xml:space="preserve"> в воскресн</w:t>
      </w:r>
      <w:r w:rsidR="002C554C">
        <w:rPr>
          <w:sz w:val="26"/>
          <w:szCs w:val="26"/>
        </w:rPr>
        <w:t>ой</w:t>
      </w:r>
      <w:r w:rsidR="00622930" w:rsidRPr="0021050F">
        <w:rPr>
          <w:sz w:val="26"/>
          <w:szCs w:val="26"/>
        </w:rPr>
        <w:t xml:space="preserve"> школ</w:t>
      </w:r>
      <w:r w:rsidR="002C554C">
        <w:rPr>
          <w:sz w:val="26"/>
          <w:szCs w:val="26"/>
        </w:rPr>
        <w:t>е</w:t>
      </w:r>
      <w:r w:rsidR="00622930" w:rsidRPr="0021050F">
        <w:rPr>
          <w:sz w:val="26"/>
          <w:szCs w:val="26"/>
        </w:rPr>
        <w:t xml:space="preserve"> осуществля</w:t>
      </w:r>
      <w:r w:rsidR="00996EED">
        <w:rPr>
          <w:sz w:val="26"/>
          <w:szCs w:val="26"/>
        </w:rPr>
        <w:t>е</w:t>
      </w:r>
      <w:r w:rsidR="00622930" w:rsidRPr="0021050F">
        <w:rPr>
          <w:sz w:val="26"/>
          <w:szCs w:val="26"/>
        </w:rPr>
        <w:t>тся в формах:</w:t>
      </w:r>
    </w:p>
    <w:p w14:paraId="6AFC9175" w14:textId="77777777" w:rsidR="00472D81" w:rsidRPr="0021050F" w:rsidRDefault="00472D81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бесед;</w:t>
      </w:r>
    </w:p>
    <w:p w14:paraId="7665351B" w14:textId="77777777" w:rsidR="00046E4B" w:rsidRPr="0021050F" w:rsidRDefault="00472D81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участи</w:t>
      </w:r>
      <w:r w:rsidR="00392B22" w:rsidRPr="0021050F">
        <w:rPr>
          <w:sz w:val="26"/>
          <w:szCs w:val="26"/>
        </w:rPr>
        <w:t>я</w:t>
      </w:r>
      <w:r w:rsidR="00E658C2">
        <w:rPr>
          <w:sz w:val="26"/>
          <w:szCs w:val="26"/>
        </w:rPr>
        <w:t xml:space="preserve"> </w:t>
      </w:r>
      <w:r w:rsidR="00046E4B" w:rsidRPr="0021050F">
        <w:rPr>
          <w:sz w:val="26"/>
          <w:szCs w:val="26"/>
        </w:rPr>
        <w:t xml:space="preserve">в богослужениях, иных религиозных обрядах и церемониях, </w:t>
      </w:r>
      <w:r w:rsidR="00E705DC" w:rsidRPr="0021050F">
        <w:rPr>
          <w:sz w:val="26"/>
          <w:szCs w:val="26"/>
        </w:rPr>
        <w:t>т</w:t>
      </w:r>
      <w:r w:rsidR="00046E4B" w:rsidRPr="0021050F">
        <w:rPr>
          <w:sz w:val="26"/>
          <w:szCs w:val="26"/>
        </w:rPr>
        <w:t>аинствах Русской Православной Церкви;</w:t>
      </w:r>
    </w:p>
    <w:p w14:paraId="23B3338A" w14:textId="77777777" w:rsidR="00674E8B" w:rsidRPr="0021050F" w:rsidRDefault="00472D81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изучени</w:t>
      </w:r>
      <w:r w:rsidR="00392B22" w:rsidRPr="0021050F">
        <w:rPr>
          <w:sz w:val="26"/>
          <w:szCs w:val="26"/>
        </w:rPr>
        <w:t>я</w:t>
      </w:r>
      <w:r w:rsidR="00E658C2">
        <w:rPr>
          <w:sz w:val="26"/>
          <w:szCs w:val="26"/>
        </w:rPr>
        <w:t xml:space="preserve"> </w:t>
      </w:r>
      <w:r w:rsidR="00674E8B" w:rsidRPr="0021050F">
        <w:rPr>
          <w:sz w:val="26"/>
          <w:szCs w:val="26"/>
        </w:rPr>
        <w:t>Священного Писания, Закона Божия и т.д.;</w:t>
      </w:r>
    </w:p>
    <w:p w14:paraId="2CCCE9CF" w14:textId="77777777" w:rsidR="00B137BD" w:rsidRPr="0021050F" w:rsidRDefault="00472D81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паломнически</w:t>
      </w:r>
      <w:r w:rsidR="00392B22" w:rsidRPr="0021050F">
        <w:rPr>
          <w:sz w:val="26"/>
          <w:szCs w:val="26"/>
        </w:rPr>
        <w:t>х</w:t>
      </w:r>
      <w:r w:rsidRPr="0021050F">
        <w:rPr>
          <w:sz w:val="26"/>
          <w:szCs w:val="26"/>
        </w:rPr>
        <w:t xml:space="preserve"> поезд</w:t>
      </w:r>
      <w:r w:rsidR="00392B22" w:rsidRPr="0021050F">
        <w:rPr>
          <w:sz w:val="26"/>
          <w:szCs w:val="26"/>
        </w:rPr>
        <w:t>о</w:t>
      </w:r>
      <w:r w:rsidRPr="0021050F">
        <w:rPr>
          <w:sz w:val="26"/>
          <w:szCs w:val="26"/>
        </w:rPr>
        <w:t>к</w:t>
      </w:r>
      <w:r w:rsidR="00046E4B" w:rsidRPr="0021050F">
        <w:rPr>
          <w:sz w:val="26"/>
          <w:szCs w:val="26"/>
        </w:rPr>
        <w:t xml:space="preserve">, </w:t>
      </w:r>
      <w:r w:rsidRPr="0021050F">
        <w:rPr>
          <w:sz w:val="26"/>
          <w:szCs w:val="26"/>
        </w:rPr>
        <w:t>поход</w:t>
      </w:r>
      <w:r w:rsidR="00392B22" w:rsidRPr="0021050F">
        <w:rPr>
          <w:sz w:val="26"/>
          <w:szCs w:val="26"/>
        </w:rPr>
        <w:t>ов</w:t>
      </w:r>
      <w:r w:rsidR="00046E4B" w:rsidRPr="0021050F">
        <w:rPr>
          <w:sz w:val="26"/>
          <w:szCs w:val="26"/>
        </w:rPr>
        <w:t xml:space="preserve">, </w:t>
      </w:r>
      <w:r w:rsidRPr="0021050F">
        <w:rPr>
          <w:sz w:val="26"/>
          <w:szCs w:val="26"/>
        </w:rPr>
        <w:t>крестны</w:t>
      </w:r>
      <w:r w:rsidR="00392B22" w:rsidRPr="0021050F">
        <w:rPr>
          <w:sz w:val="26"/>
          <w:szCs w:val="26"/>
        </w:rPr>
        <w:t>х</w:t>
      </w:r>
      <w:r w:rsidRPr="0021050F">
        <w:rPr>
          <w:sz w:val="26"/>
          <w:szCs w:val="26"/>
        </w:rPr>
        <w:t xml:space="preserve"> ход</w:t>
      </w:r>
      <w:r w:rsidR="00392B22" w:rsidRPr="0021050F">
        <w:rPr>
          <w:sz w:val="26"/>
          <w:szCs w:val="26"/>
        </w:rPr>
        <w:t>ов</w:t>
      </w:r>
      <w:r w:rsidR="00B137BD" w:rsidRPr="0021050F">
        <w:rPr>
          <w:sz w:val="26"/>
          <w:szCs w:val="26"/>
        </w:rPr>
        <w:t>;</w:t>
      </w:r>
    </w:p>
    <w:p w14:paraId="4C327846" w14:textId="77777777" w:rsidR="00046E4B" w:rsidRPr="0021050F" w:rsidRDefault="00046E4B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дел милосердия;</w:t>
      </w:r>
    </w:p>
    <w:p w14:paraId="473CF99C" w14:textId="77777777" w:rsidR="00046E4B" w:rsidRPr="0021050F" w:rsidRDefault="00046E4B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приобщени</w:t>
      </w:r>
      <w:r w:rsidR="00392B22" w:rsidRPr="0021050F">
        <w:rPr>
          <w:sz w:val="26"/>
          <w:szCs w:val="26"/>
        </w:rPr>
        <w:t>я</w:t>
      </w:r>
      <w:r w:rsidRPr="0021050F">
        <w:rPr>
          <w:sz w:val="26"/>
          <w:szCs w:val="26"/>
        </w:rPr>
        <w:t xml:space="preserve"> к традиционным церковным ремеслам; </w:t>
      </w:r>
    </w:p>
    <w:p w14:paraId="0940A9E5" w14:textId="77777777" w:rsidR="00472D81" w:rsidRPr="0021050F" w:rsidRDefault="00046E4B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церковн</w:t>
      </w:r>
      <w:r w:rsidR="00392B22" w:rsidRPr="0021050F">
        <w:rPr>
          <w:sz w:val="26"/>
          <w:szCs w:val="26"/>
        </w:rPr>
        <w:t>ого</w:t>
      </w:r>
      <w:r w:rsidRPr="0021050F">
        <w:rPr>
          <w:sz w:val="26"/>
          <w:szCs w:val="26"/>
        </w:rPr>
        <w:t xml:space="preserve"> хор</w:t>
      </w:r>
      <w:r w:rsidR="00392B22" w:rsidRPr="0021050F">
        <w:rPr>
          <w:sz w:val="26"/>
          <w:szCs w:val="26"/>
        </w:rPr>
        <w:t>а</w:t>
      </w:r>
      <w:r w:rsidR="00A30DBE">
        <w:rPr>
          <w:sz w:val="26"/>
          <w:szCs w:val="26"/>
        </w:rPr>
        <w:t>;</w:t>
      </w:r>
    </w:p>
    <w:p w14:paraId="10C26FF7" w14:textId="77777777" w:rsidR="00B137BD" w:rsidRPr="0021050F" w:rsidRDefault="00046E4B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участи</w:t>
      </w:r>
      <w:r w:rsidR="00392B22" w:rsidRPr="0021050F">
        <w:rPr>
          <w:sz w:val="26"/>
          <w:szCs w:val="26"/>
        </w:rPr>
        <w:t>я</w:t>
      </w:r>
      <w:r w:rsidRPr="0021050F">
        <w:rPr>
          <w:sz w:val="26"/>
          <w:szCs w:val="26"/>
        </w:rPr>
        <w:t xml:space="preserve"> в организации</w:t>
      </w:r>
      <w:r w:rsidR="00EB50B8" w:rsidRPr="0021050F">
        <w:rPr>
          <w:sz w:val="26"/>
          <w:szCs w:val="26"/>
        </w:rPr>
        <w:t xml:space="preserve"> и</w:t>
      </w:r>
      <w:r w:rsidRPr="0021050F">
        <w:rPr>
          <w:sz w:val="26"/>
          <w:szCs w:val="26"/>
        </w:rPr>
        <w:t xml:space="preserve"> праздновани</w:t>
      </w:r>
      <w:r w:rsidR="00EB50B8" w:rsidRPr="0021050F">
        <w:rPr>
          <w:sz w:val="26"/>
          <w:szCs w:val="26"/>
        </w:rPr>
        <w:t xml:space="preserve">и </w:t>
      </w:r>
      <w:r w:rsidRPr="0021050F">
        <w:rPr>
          <w:sz w:val="26"/>
          <w:szCs w:val="26"/>
        </w:rPr>
        <w:t>церковных праздников</w:t>
      </w:r>
      <w:r w:rsidR="00EB50B8" w:rsidRPr="0021050F">
        <w:rPr>
          <w:sz w:val="26"/>
          <w:szCs w:val="26"/>
        </w:rPr>
        <w:t xml:space="preserve"> (</w:t>
      </w:r>
      <w:r w:rsidR="00E705DC" w:rsidRPr="0021050F">
        <w:rPr>
          <w:sz w:val="26"/>
          <w:szCs w:val="26"/>
        </w:rPr>
        <w:t>р</w:t>
      </w:r>
      <w:r w:rsidR="00EB50B8" w:rsidRPr="0021050F">
        <w:rPr>
          <w:sz w:val="26"/>
          <w:szCs w:val="26"/>
        </w:rPr>
        <w:t xml:space="preserve">ождественские спектакли, </w:t>
      </w:r>
      <w:r w:rsidR="00E705DC" w:rsidRPr="0021050F">
        <w:rPr>
          <w:sz w:val="26"/>
          <w:szCs w:val="26"/>
        </w:rPr>
        <w:t>п</w:t>
      </w:r>
      <w:r w:rsidR="00EB50B8" w:rsidRPr="0021050F">
        <w:rPr>
          <w:sz w:val="26"/>
          <w:szCs w:val="26"/>
        </w:rPr>
        <w:t xml:space="preserve">асхальные концерты) </w:t>
      </w:r>
      <w:r w:rsidR="00392B22" w:rsidRPr="0021050F">
        <w:rPr>
          <w:sz w:val="26"/>
          <w:szCs w:val="26"/>
        </w:rPr>
        <w:t xml:space="preserve">и </w:t>
      </w:r>
      <w:r w:rsidR="00EB50B8" w:rsidRPr="0021050F">
        <w:rPr>
          <w:sz w:val="26"/>
          <w:szCs w:val="26"/>
        </w:rPr>
        <w:t xml:space="preserve">иных подобных </w:t>
      </w:r>
      <w:r w:rsidR="00B137BD" w:rsidRPr="0021050F">
        <w:rPr>
          <w:sz w:val="26"/>
          <w:szCs w:val="26"/>
        </w:rPr>
        <w:t>проектах</w:t>
      </w:r>
      <w:r w:rsidR="00EB50B8" w:rsidRPr="0021050F">
        <w:rPr>
          <w:sz w:val="26"/>
          <w:szCs w:val="26"/>
        </w:rPr>
        <w:t xml:space="preserve"> (святочные и масленичные гулян</w:t>
      </w:r>
      <w:r w:rsidR="00E705DC" w:rsidRPr="0021050F">
        <w:rPr>
          <w:sz w:val="26"/>
          <w:szCs w:val="26"/>
        </w:rPr>
        <w:t>ь</w:t>
      </w:r>
      <w:r w:rsidR="00EB50B8" w:rsidRPr="0021050F">
        <w:rPr>
          <w:sz w:val="26"/>
          <w:szCs w:val="26"/>
        </w:rPr>
        <w:t>я, изготовление традиционного костюма и т.д.)</w:t>
      </w:r>
      <w:r w:rsidR="00B137BD" w:rsidRPr="0021050F">
        <w:rPr>
          <w:sz w:val="26"/>
          <w:szCs w:val="26"/>
        </w:rPr>
        <w:t>;</w:t>
      </w:r>
    </w:p>
    <w:p w14:paraId="0E4E0BEF" w14:textId="77777777" w:rsidR="00046E4B" w:rsidRPr="0021050F" w:rsidRDefault="00392B22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 xml:space="preserve">посещения </w:t>
      </w:r>
      <w:r w:rsidR="00EB50B8" w:rsidRPr="0021050F">
        <w:rPr>
          <w:sz w:val="26"/>
          <w:szCs w:val="26"/>
        </w:rPr>
        <w:t>монастырей с проживанием в них</w:t>
      </w:r>
      <w:r w:rsidR="00046E4B" w:rsidRPr="0021050F">
        <w:rPr>
          <w:sz w:val="26"/>
          <w:szCs w:val="26"/>
        </w:rPr>
        <w:t>;</w:t>
      </w:r>
    </w:p>
    <w:p w14:paraId="632C81F3" w14:textId="77777777" w:rsidR="008010FA" w:rsidRPr="0021050F" w:rsidRDefault="009F222D" w:rsidP="00B77D37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иных формах</w:t>
      </w:r>
      <w:r w:rsidR="008010FA" w:rsidRPr="0021050F">
        <w:rPr>
          <w:sz w:val="26"/>
          <w:szCs w:val="26"/>
        </w:rPr>
        <w:t>, не противоречащи</w:t>
      </w:r>
      <w:r w:rsidR="00A30DBE">
        <w:rPr>
          <w:sz w:val="26"/>
          <w:szCs w:val="26"/>
        </w:rPr>
        <w:t>х</w:t>
      </w:r>
      <w:r w:rsidR="008010FA" w:rsidRPr="0021050F">
        <w:rPr>
          <w:sz w:val="26"/>
          <w:szCs w:val="26"/>
        </w:rPr>
        <w:t xml:space="preserve"> традициям Русской Православной Церкви. </w:t>
      </w:r>
    </w:p>
    <w:p w14:paraId="3D8234F9" w14:textId="77777777" w:rsidR="00FF38D6" w:rsidRPr="0021050F" w:rsidRDefault="00FF38D6" w:rsidP="00B77D37">
      <w:pPr>
        <w:pStyle w:val="a0"/>
        <w:spacing w:line="276" w:lineRule="auto"/>
        <w:rPr>
          <w:sz w:val="26"/>
          <w:szCs w:val="26"/>
        </w:rPr>
      </w:pPr>
    </w:p>
    <w:p w14:paraId="47370B4C" w14:textId="77777777" w:rsidR="008010FA" w:rsidRPr="0021050F" w:rsidRDefault="008010FA" w:rsidP="00B77D37">
      <w:pPr>
        <w:pStyle w:val="a0"/>
        <w:spacing w:line="276" w:lineRule="auto"/>
        <w:rPr>
          <w:sz w:val="26"/>
          <w:szCs w:val="26"/>
        </w:rPr>
      </w:pPr>
    </w:p>
    <w:p w14:paraId="25B95075" w14:textId="77777777" w:rsidR="00D35BAC" w:rsidRPr="0021050F" w:rsidRDefault="008B0CCB" w:rsidP="00B77D37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1" w:name="_Toc443569189"/>
      <w:r w:rsidRPr="0021050F">
        <w:rPr>
          <w:sz w:val="26"/>
          <w:szCs w:val="26"/>
        </w:rPr>
        <w:t>О</w:t>
      </w:r>
      <w:r w:rsidR="00724882" w:rsidRPr="0021050F">
        <w:rPr>
          <w:sz w:val="26"/>
          <w:szCs w:val="26"/>
        </w:rPr>
        <w:t>РГАНИЗАЦИЯ</w:t>
      </w:r>
      <w:r w:rsidRPr="0021050F">
        <w:rPr>
          <w:sz w:val="26"/>
          <w:szCs w:val="26"/>
        </w:rPr>
        <w:t xml:space="preserve"> ДЕЯТЕЛЬНОСТ</w:t>
      </w:r>
      <w:bookmarkEnd w:id="1"/>
      <w:r w:rsidR="00724882" w:rsidRPr="0021050F">
        <w:rPr>
          <w:sz w:val="26"/>
          <w:szCs w:val="26"/>
        </w:rPr>
        <w:t>И</w:t>
      </w:r>
    </w:p>
    <w:p w14:paraId="515056EB" w14:textId="77777777" w:rsidR="00622930" w:rsidRPr="0021050F" w:rsidRDefault="00622930" w:rsidP="00B77D37">
      <w:pPr>
        <w:pStyle w:val="11"/>
        <w:spacing w:line="276" w:lineRule="auto"/>
        <w:ind w:left="567"/>
        <w:jc w:val="both"/>
        <w:rPr>
          <w:sz w:val="26"/>
          <w:szCs w:val="26"/>
        </w:rPr>
      </w:pPr>
    </w:p>
    <w:p w14:paraId="12235AFA" w14:textId="7A637BC2" w:rsidR="003F0C40" w:rsidRPr="0021050F" w:rsidRDefault="009412D6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2.1.</w:t>
      </w:r>
      <w:r w:rsidR="003F0C40" w:rsidRPr="0021050F">
        <w:rPr>
          <w:sz w:val="26"/>
          <w:szCs w:val="26"/>
        </w:rPr>
        <w:t xml:space="preserve"> Деятельность воскресн</w:t>
      </w:r>
      <w:r w:rsidR="002C554C">
        <w:rPr>
          <w:sz w:val="26"/>
          <w:szCs w:val="26"/>
        </w:rPr>
        <w:t>ой</w:t>
      </w:r>
      <w:r w:rsidR="003F0C40" w:rsidRPr="0021050F">
        <w:rPr>
          <w:sz w:val="26"/>
          <w:szCs w:val="26"/>
        </w:rPr>
        <w:t xml:space="preserve"> школ</w:t>
      </w:r>
      <w:r w:rsidR="002C554C">
        <w:rPr>
          <w:sz w:val="26"/>
          <w:szCs w:val="26"/>
        </w:rPr>
        <w:t>ы</w:t>
      </w:r>
      <w:r w:rsidR="003F0C40" w:rsidRPr="0021050F">
        <w:rPr>
          <w:sz w:val="26"/>
          <w:szCs w:val="26"/>
        </w:rPr>
        <w:t xml:space="preserve"> регулируется </w:t>
      </w:r>
      <w:r w:rsidR="00622930" w:rsidRPr="0021050F">
        <w:rPr>
          <w:sz w:val="26"/>
          <w:szCs w:val="26"/>
        </w:rPr>
        <w:t xml:space="preserve">нормативными документами Русской Православной Церкви, </w:t>
      </w:r>
      <w:r w:rsidR="00B715C2">
        <w:rPr>
          <w:sz w:val="26"/>
          <w:szCs w:val="26"/>
        </w:rPr>
        <w:t>действующим законодательством Российской Федерации,</w:t>
      </w:r>
      <w:r w:rsidR="00E658C2">
        <w:rPr>
          <w:sz w:val="26"/>
          <w:szCs w:val="26"/>
        </w:rPr>
        <w:t xml:space="preserve"> </w:t>
      </w:r>
      <w:r w:rsidR="00622930" w:rsidRPr="0021050F">
        <w:rPr>
          <w:sz w:val="26"/>
          <w:szCs w:val="26"/>
        </w:rPr>
        <w:t>указами и распоряжениями епархиального архиерея</w:t>
      </w:r>
      <w:r w:rsidR="003F0C40" w:rsidRPr="0021050F">
        <w:rPr>
          <w:sz w:val="26"/>
          <w:szCs w:val="26"/>
        </w:rPr>
        <w:t xml:space="preserve">, </w:t>
      </w:r>
      <w:r w:rsidR="00622930" w:rsidRPr="0021050F">
        <w:rPr>
          <w:sz w:val="26"/>
          <w:szCs w:val="26"/>
        </w:rPr>
        <w:t>приказами настоятеля религиозной организации (прихода, монастыря, подворья и т.д</w:t>
      </w:r>
      <w:r w:rsidR="00E705DC" w:rsidRPr="0021050F">
        <w:rPr>
          <w:sz w:val="26"/>
          <w:szCs w:val="26"/>
        </w:rPr>
        <w:t>.</w:t>
      </w:r>
      <w:r w:rsidR="00622930" w:rsidRPr="0021050F">
        <w:rPr>
          <w:sz w:val="26"/>
          <w:szCs w:val="26"/>
        </w:rPr>
        <w:t>), иными распоряжениями руководителя религиозной организации.</w:t>
      </w:r>
    </w:p>
    <w:p w14:paraId="7165E7FB" w14:textId="73603C2B" w:rsidR="00E712D5" w:rsidRPr="0021050F" w:rsidRDefault="00724882" w:rsidP="00B77D37">
      <w:pPr>
        <w:pStyle w:val="a0"/>
        <w:spacing w:line="276" w:lineRule="auto"/>
        <w:ind w:firstLine="709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2.</w:t>
      </w:r>
      <w:r w:rsidR="003F0C40" w:rsidRPr="0021050F">
        <w:rPr>
          <w:rFonts w:eastAsia="MS MinNew Roman"/>
          <w:sz w:val="26"/>
          <w:szCs w:val="26"/>
        </w:rPr>
        <w:t>2</w:t>
      </w:r>
      <w:r w:rsidRPr="0021050F">
        <w:rPr>
          <w:rFonts w:eastAsia="MS MinNew Roman"/>
          <w:sz w:val="26"/>
          <w:szCs w:val="26"/>
        </w:rPr>
        <w:t>.</w:t>
      </w:r>
      <w:r w:rsidR="00E658C2">
        <w:rPr>
          <w:rFonts w:eastAsia="MS MinNew Roman"/>
          <w:sz w:val="26"/>
          <w:szCs w:val="26"/>
        </w:rPr>
        <w:t xml:space="preserve"> </w:t>
      </w:r>
      <w:r w:rsidRPr="0021050F">
        <w:rPr>
          <w:rFonts w:eastAsia="MS MinNew Roman"/>
          <w:sz w:val="26"/>
          <w:szCs w:val="26"/>
        </w:rPr>
        <w:t>Воскресная школа создан</w:t>
      </w:r>
      <w:r w:rsidR="003D50B3">
        <w:rPr>
          <w:rFonts w:eastAsia="MS MinNew Roman"/>
          <w:sz w:val="26"/>
          <w:szCs w:val="26"/>
        </w:rPr>
        <w:t>а</w:t>
      </w:r>
      <w:r w:rsidRPr="0021050F">
        <w:rPr>
          <w:rFonts w:eastAsia="MS MinNew Roman"/>
          <w:sz w:val="26"/>
          <w:szCs w:val="26"/>
        </w:rPr>
        <w:t xml:space="preserve"> распоряжени</w:t>
      </w:r>
      <w:r w:rsidR="003D50B3">
        <w:rPr>
          <w:rFonts w:eastAsia="MS MinNew Roman"/>
          <w:sz w:val="26"/>
          <w:szCs w:val="26"/>
        </w:rPr>
        <w:t>ем</w:t>
      </w:r>
      <w:r w:rsidRPr="0021050F">
        <w:rPr>
          <w:rFonts w:eastAsia="MS MinNew Roman"/>
          <w:sz w:val="26"/>
          <w:szCs w:val="26"/>
        </w:rPr>
        <w:t xml:space="preserve"> настоятеля </w:t>
      </w:r>
      <w:r w:rsidR="003D50B3">
        <w:rPr>
          <w:rFonts w:eastAsia="MS MinNew Roman"/>
          <w:sz w:val="26"/>
          <w:szCs w:val="26"/>
        </w:rPr>
        <w:t>прихода.</w:t>
      </w:r>
    </w:p>
    <w:p w14:paraId="6D818D1B" w14:textId="4CB1CF46" w:rsidR="00134136" w:rsidRPr="0021050F" w:rsidRDefault="00724882" w:rsidP="00B77D37">
      <w:pPr>
        <w:pStyle w:val="a0"/>
        <w:spacing w:line="276" w:lineRule="auto"/>
        <w:ind w:firstLine="709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2.</w:t>
      </w:r>
      <w:r w:rsidR="00E712D5" w:rsidRPr="0021050F">
        <w:rPr>
          <w:rFonts w:eastAsia="MS MinNew Roman"/>
          <w:sz w:val="26"/>
          <w:szCs w:val="26"/>
        </w:rPr>
        <w:t>3</w:t>
      </w:r>
      <w:r w:rsidRPr="0021050F">
        <w:rPr>
          <w:rFonts w:eastAsia="MS MinNew Roman"/>
          <w:sz w:val="26"/>
          <w:szCs w:val="26"/>
        </w:rPr>
        <w:t>.</w:t>
      </w:r>
      <w:r w:rsidR="00E658C2">
        <w:rPr>
          <w:rFonts w:eastAsia="MS MinNew Roman"/>
          <w:sz w:val="26"/>
          <w:szCs w:val="26"/>
        </w:rPr>
        <w:t xml:space="preserve"> </w:t>
      </w:r>
      <w:r w:rsidRPr="0021050F">
        <w:rPr>
          <w:rFonts w:eastAsia="MS MinNew Roman"/>
          <w:sz w:val="26"/>
          <w:szCs w:val="26"/>
        </w:rPr>
        <w:t xml:space="preserve">Воскресная школа действует на основании </w:t>
      </w:r>
      <w:r w:rsidR="003D50B3">
        <w:rPr>
          <w:rFonts w:eastAsia="MS MinNew Roman"/>
          <w:sz w:val="26"/>
          <w:szCs w:val="26"/>
        </w:rPr>
        <w:t xml:space="preserve">настоящего </w:t>
      </w:r>
      <w:r w:rsidRPr="0021050F">
        <w:rPr>
          <w:rFonts w:eastAsia="MS MinNew Roman"/>
          <w:sz w:val="26"/>
          <w:szCs w:val="26"/>
        </w:rPr>
        <w:t>Положения</w:t>
      </w:r>
      <w:r w:rsidR="003D50B3">
        <w:rPr>
          <w:rFonts w:eastAsia="MS MinNew Roman"/>
          <w:sz w:val="26"/>
          <w:szCs w:val="26"/>
        </w:rPr>
        <w:t>,</w:t>
      </w:r>
      <w:r w:rsidRPr="0021050F">
        <w:rPr>
          <w:rFonts w:eastAsia="MS MinNew Roman"/>
          <w:sz w:val="26"/>
          <w:szCs w:val="26"/>
        </w:rPr>
        <w:t xml:space="preserve"> </w:t>
      </w:r>
      <w:r w:rsidR="003D50B3">
        <w:rPr>
          <w:rFonts w:eastAsia="MS MinNew Roman"/>
          <w:sz w:val="26"/>
          <w:szCs w:val="26"/>
        </w:rPr>
        <w:t>разработанного</w:t>
      </w:r>
      <w:r w:rsidRPr="0021050F">
        <w:rPr>
          <w:rFonts w:eastAsia="MS MinNew Roman"/>
          <w:sz w:val="26"/>
          <w:szCs w:val="26"/>
        </w:rPr>
        <w:t xml:space="preserve"> религиозной организацией на основании </w:t>
      </w:r>
      <w:r w:rsidR="003D50B3" w:rsidRPr="003D50B3">
        <w:rPr>
          <w:rFonts w:eastAsia="MS MinNew Roman"/>
          <w:sz w:val="26"/>
          <w:szCs w:val="26"/>
        </w:rPr>
        <w:t>Положения о деятельности воскресных школ для детей Русской Православной Церкви на территории Российской Федерации</w:t>
      </w:r>
      <w:r w:rsidR="003D50B3">
        <w:rPr>
          <w:rFonts w:eastAsia="MS MinNew Roman"/>
          <w:sz w:val="26"/>
          <w:szCs w:val="26"/>
        </w:rPr>
        <w:t xml:space="preserve">, и </w:t>
      </w:r>
      <w:r w:rsidRPr="0021050F">
        <w:rPr>
          <w:rFonts w:eastAsia="MS MinNew Roman"/>
          <w:sz w:val="26"/>
          <w:szCs w:val="26"/>
        </w:rPr>
        <w:t>утвержд</w:t>
      </w:r>
      <w:r w:rsidR="003D50B3">
        <w:rPr>
          <w:rFonts w:eastAsia="MS MinNew Roman"/>
          <w:sz w:val="26"/>
          <w:szCs w:val="26"/>
        </w:rPr>
        <w:t xml:space="preserve">енного </w:t>
      </w:r>
      <w:r w:rsidRPr="0021050F">
        <w:rPr>
          <w:rFonts w:eastAsia="MS MinNew Roman"/>
          <w:sz w:val="26"/>
          <w:szCs w:val="26"/>
        </w:rPr>
        <w:t xml:space="preserve">настоятелем </w:t>
      </w:r>
      <w:r w:rsidR="003D50B3">
        <w:rPr>
          <w:rFonts w:eastAsia="MS MinNew Roman"/>
          <w:sz w:val="26"/>
          <w:szCs w:val="26"/>
        </w:rPr>
        <w:t xml:space="preserve">прихода. </w:t>
      </w:r>
    </w:p>
    <w:p w14:paraId="46708888" w14:textId="77777777" w:rsidR="00D35BAC" w:rsidRPr="0021050F" w:rsidRDefault="00724882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>2.5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021FB3" w:rsidRPr="0021050F">
        <w:rPr>
          <w:sz w:val="26"/>
          <w:szCs w:val="26"/>
        </w:rPr>
        <w:t>Решение о</w:t>
      </w:r>
      <w:r w:rsidR="00134136" w:rsidRPr="0021050F">
        <w:rPr>
          <w:sz w:val="26"/>
          <w:szCs w:val="26"/>
        </w:rPr>
        <w:t xml:space="preserve"> начале посещения </w:t>
      </w:r>
      <w:r w:rsidR="009F222D" w:rsidRPr="0021050F">
        <w:rPr>
          <w:sz w:val="26"/>
          <w:szCs w:val="26"/>
        </w:rPr>
        <w:t xml:space="preserve">занятий </w:t>
      </w:r>
      <w:r w:rsidR="00134136" w:rsidRPr="0021050F">
        <w:rPr>
          <w:sz w:val="26"/>
          <w:szCs w:val="26"/>
        </w:rPr>
        <w:t xml:space="preserve">воскресной школы </w:t>
      </w:r>
      <w:r w:rsidR="00021FB3" w:rsidRPr="0021050F">
        <w:rPr>
          <w:sz w:val="26"/>
          <w:szCs w:val="26"/>
        </w:rPr>
        <w:t>возможно</w:t>
      </w:r>
      <w:r w:rsidR="00D35BAC" w:rsidRPr="0021050F">
        <w:rPr>
          <w:sz w:val="26"/>
          <w:szCs w:val="26"/>
        </w:rPr>
        <w:t xml:space="preserve"> с благословения настоятеля </w:t>
      </w:r>
      <w:r w:rsidR="007E3CCF">
        <w:rPr>
          <w:sz w:val="26"/>
          <w:szCs w:val="26"/>
        </w:rPr>
        <w:t xml:space="preserve">религиозной организации (либо уполномоченного им лица) </w:t>
      </w:r>
      <w:r w:rsidR="00D35BAC" w:rsidRPr="0021050F">
        <w:rPr>
          <w:sz w:val="26"/>
          <w:szCs w:val="26"/>
        </w:rPr>
        <w:t>на основании письменного заявления родителей (законных представителей).</w:t>
      </w:r>
    </w:p>
    <w:p w14:paraId="6632ADF5" w14:textId="77777777" w:rsidR="00D35BAC" w:rsidRPr="0021050F" w:rsidRDefault="00724882" w:rsidP="00B77D37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2.6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021FB3" w:rsidRPr="0021050F">
        <w:rPr>
          <w:sz w:val="26"/>
          <w:szCs w:val="26"/>
        </w:rPr>
        <w:t xml:space="preserve">До начала занятий </w:t>
      </w:r>
      <w:r w:rsidR="002D4B11">
        <w:rPr>
          <w:sz w:val="26"/>
          <w:szCs w:val="26"/>
        </w:rPr>
        <w:t>директор воскресной школы</w:t>
      </w:r>
      <w:r w:rsidR="0021050F">
        <w:rPr>
          <w:sz w:val="26"/>
          <w:szCs w:val="26"/>
        </w:rPr>
        <w:t xml:space="preserve"> по благословению настоятеля,</w:t>
      </w:r>
      <w:r w:rsidR="00D35BAC" w:rsidRPr="0021050F">
        <w:rPr>
          <w:sz w:val="26"/>
          <w:szCs w:val="26"/>
        </w:rPr>
        <w:t xml:space="preserve"> обязан ознакомить родителей (законных представителей)</w:t>
      </w:r>
      <w:r w:rsidR="00E658C2">
        <w:rPr>
          <w:sz w:val="26"/>
          <w:szCs w:val="26"/>
        </w:rPr>
        <w:t xml:space="preserve"> </w:t>
      </w:r>
      <w:r w:rsidR="00221350" w:rsidRPr="0021050F">
        <w:rPr>
          <w:sz w:val="26"/>
          <w:szCs w:val="26"/>
        </w:rPr>
        <w:t>воспитанников</w:t>
      </w:r>
      <w:r w:rsidR="00D35BAC" w:rsidRPr="0021050F">
        <w:rPr>
          <w:sz w:val="26"/>
          <w:szCs w:val="26"/>
        </w:rPr>
        <w:t xml:space="preserve"> с документами, регламентирующими </w:t>
      </w:r>
      <w:r w:rsidR="00021FB3" w:rsidRPr="0021050F">
        <w:rPr>
          <w:sz w:val="26"/>
          <w:szCs w:val="26"/>
        </w:rPr>
        <w:t>деятельность</w:t>
      </w:r>
      <w:r w:rsidR="0032063A">
        <w:rPr>
          <w:sz w:val="26"/>
          <w:szCs w:val="26"/>
        </w:rPr>
        <w:t xml:space="preserve"> воскресной школы</w:t>
      </w:r>
      <w:r w:rsidR="00D35BAC" w:rsidRPr="0021050F">
        <w:rPr>
          <w:sz w:val="26"/>
          <w:szCs w:val="26"/>
        </w:rPr>
        <w:t>.</w:t>
      </w:r>
    </w:p>
    <w:p w14:paraId="41488711" w14:textId="28A26D05" w:rsidR="002E14DC" w:rsidRPr="0021050F" w:rsidRDefault="00724882" w:rsidP="00B77D37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2.7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BD5EFB" w:rsidRPr="0021050F">
        <w:rPr>
          <w:sz w:val="26"/>
          <w:szCs w:val="26"/>
        </w:rPr>
        <w:t>Д</w:t>
      </w:r>
      <w:r w:rsidR="00134136" w:rsidRPr="0021050F">
        <w:rPr>
          <w:sz w:val="26"/>
          <w:szCs w:val="26"/>
        </w:rPr>
        <w:t>еятельность</w:t>
      </w:r>
      <w:r w:rsidR="002E14DC" w:rsidRPr="0021050F">
        <w:rPr>
          <w:sz w:val="26"/>
          <w:szCs w:val="26"/>
        </w:rPr>
        <w:t xml:space="preserve"> воскрес</w:t>
      </w:r>
      <w:r w:rsidR="00B82B6F" w:rsidRPr="0021050F">
        <w:rPr>
          <w:sz w:val="26"/>
          <w:szCs w:val="26"/>
        </w:rPr>
        <w:t>н</w:t>
      </w:r>
      <w:r w:rsidR="001C5999">
        <w:rPr>
          <w:sz w:val="26"/>
          <w:szCs w:val="26"/>
        </w:rPr>
        <w:t>ой</w:t>
      </w:r>
      <w:r w:rsidR="00B82B6F" w:rsidRPr="0021050F">
        <w:rPr>
          <w:sz w:val="26"/>
          <w:szCs w:val="26"/>
        </w:rPr>
        <w:t xml:space="preserve"> школ</w:t>
      </w:r>
      <w:r w:rsidR="001C5999">
        <w:rPr>
          <w:sz w:val="26"/>
          <w:szCs w:val="26"/>
        </w:rPr>
        <w:t>ы</w:t>
      </w:r>
      <w:r w:rsidR="00E658C2">
        <w:rPr>
          <w:sz w:val="26"/>
          <w:szCs w:val="26"/>
        </w:rPr>
        <w:t xml:space="preserve"> </w:t>
      </w:r>
      <w:r w:rsidR="00B82B6F" w:rsidRPr="0021050F">
        <w:rPr>
          <w:sz w:val="26"/>
          <w:szCs w:val="26"/>
        </w:rPr>
        <w:t xml:space="preserve">может быть </w:t>
      </w:r>
      <w:r w:rsidR="00134136" w:rsidRPr="0021050F">
        <w:rPr>
          <w:sz w:val="26"/>
          <w:szCs w:val="26"/>
        </w:rPr>
        <w:t xml:space="preserve">организована </w:t>
      </w:r>
      <w:r w:rsidR="002E14DC" w:rsidRPr="0021050F">
        <w:rPr>
          <w:sz w:val="26"/>
          <w:szCs w:val="26"/>
        </w:rPr>
        <w:t>с использованием авторских, творческих методик и по</w:t>
      </w:r>
      <w:r w:rsidR="00553FD3" w:rsidRPr="0021050F">
        <w:rPr>
          <w:sz w:val="26"/>
          <w:szCs w:val="26"/>
        </w:rPr>
        <w:t>д</w:t>
      </w:r>
      <w:r w:rsidR="002E14DC" w:rsidRPr="0021050F">
        <w:rPr>
          <w:sz w:val="26"/>
          <w:szCs w:val="26"/>
        </w:rPr>
        <w:t>ходов с учетом принципов</w:t>
      </w:r>
      <w:r w:rsidR="00553FD3" w:rsidRPr="0021050F">
        <w:rPr>
          <w:sz w:val="26"/>
          <w:szCs w:val="26"/>
        </w:rPr>
        <w:t>,</w:t>
      </w:r>
      <w:r w:rsidR="002E14DC" w:rsidRPr="0021050F">
        <w:rPr>
          <w:sz w:val="26"/>
          <w:szCs w:val="26"/>
        </w:rPr>
        <w:t xml:space="preserve"> изложенных в </w:t>
      </w:r>
      <w:r w:rsidR="0097117F" w:rsidRPr="0021050F">
        <w:rPr>
          <w:sz w:val="26"/>
          <w:szCs w:val="26"/>
        </w:rPr>
        <w:t>нормативных документ</w:t>
      </w:r>
      <w:r w:rsidR="00354E48" w:rsidRPr="0021050F">
        <w:rPr>
          <w:sz w:val="26"/>
          <w:szCs w:val="26"/>
        </w:rPr>
        <w:t>ах</w:t>
      </w:r>
      <w:r w:rsidR="0097117F" w:rsidRPr="0021050F">
        <w:rPr>
          <w:sz w:val="26"/>
          <w:szCs w:val="26"/>
        </w:rPr>
        <w:t>, касающихся деятельности воскресных школ.</w:t>
      </w:r>
    </w:p>
    <w:p w14:paraId="167262B5" w14:textId="77777777" w:rsidR="00C74ADB" w:rsidRPr="0021050F" w:rsidRDefault="00C74ADB" w:rsidP="00B77D37">
      <w:pPr>
        <w:pStyle w:val="11"/>
        <w:spacing w:line="276" w:lineRule="auto"/>
        <w:ind w:left="567"/>
        <w:jc w:val="both"/>
        <w:rPr>
          <w:color w:val="000000"/>
          <w:sz w:val="26"/>
          <w:szCs w:val="26"/>
        </w:rPr>
      </w:pPr>
    </w:p>
    <w:p w14:paraId="3D4170D4" w14:textId="77777777" w:rsidR="002D7AF2" w:rsidRPr="0021050F" w:rsidRDefault="00D35BAC" w:rsidP="00B77D37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2" w:name="_Toc443569190"/>
      <w:r w:rsidRPr="0021050F">
        <w:rPr>
          <w:sz w:val="26"/>
          <w:szCs w:val="26"/>
        </w:rPr>
        <w:t>УЧАСТНИКИ</w:t>
      </w:r>
      <w:r w:rsidR="00E658C2">
        <w:rPr>
          <w:sz w:val="26"/>
          <w:szCs w:val="26"/>
        </w:rPr>
        <w:t xml:space="preserve"> </w:t>
      </w:r>
      <w:r w:rsidR="00311506" w:rsidRPr="0021050F">
        <w:rPr>
          <w:sz w:val="26"/>
          <w:szCs w:val="26"/>
        </w:rPr>
        <w:t>ДЕЯТЕЛЬНОСТИ</w:t>
      </w:r>
      <w:bookmarkEnd w:id="2"/>
      <w:r w:rsidR="00E658C2">
        <w:rPr>
          <w:sz w:val="26"/>
          <w:szCs w:val="26"/>
        </w:rPr>
        <w:t xml:space="preserve"> </w:t>
      </w:r>
      <w:r w:rsidR="00BD5EFB" w:rsidRPr="0021050F">
        <w:rPr>
          <w:sz w:val="26"/>
          <w:szCs w:val="26"/>
        </w:rPr>
        <w:t>ВОСКРЕСНЫХ ШКОЛ</w:t>
      </w:r>
    </w:p>
    <w:p w14:paraId="12923BE7" w14:textId="77777777" w:rsidR="00D35013" w:rsidRPr="0021050F" w:rsidRDefault="00D35013" w:rsidP="00B77D37">
      <w:pPr>
        <w:pStyle w:val="a0"/>
        <w:spacing w:line="276" w:lineRule="auto"/>
        <w:rPr>
          <w:sz w:val="26"/>
          <w:szCs w:val="26"/>
        </w:rPr>
      </w:pPr>
    </w:p>
    <w:p w14:paraId="0F10B9F4" w14:textId="46CD1F93" w:rsidR="00D35BAC" w:rsidRPr="0021050F" w:rsidRDefault="009412D6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3.1. </w:t>
      </w:r>
      <w:r w:rsidR="00160F4C" w:rsidRPr="0021050F">
        <w:rPr>
          <w:sz w:val="26"/>
          <w:szCs w:val="26"/>
        </w:rPr>
        <w:t>В</w:t>
      </w:r>
      <w:r w:rsidR="00E658C2">
        <w:rPr>
          <w:sz w:val="26"/>
          <w:szCs w:val="26"/>
        </w:rPr>
        <w:t xml:space="preserve"> </w:t>
      </w:r>
      <w:r w:rsidR="00311506" w:rsidRPr="0021050F">
        <w:rPr>
          <w:sz w:val="26"/>
          <w:szCs w:val="26"/>
        </w:rPr>
        <w:t>деятельности</w:t>
      </w:r>
      <w:r w:rsidR="002A7E40" w:rsidRPr="0021050F">
        <w:rPr>
          <w:sz w:val="26"/>
          <w:szCs w:val="26"/>
        </w:rPr>
        <w:t xml:space="preserve"> воскресной </w:t>
      </w:r>
      <w:r w:rsidR="009F222D" w:rsidRPr="0021050F">
        <w:rPr>
          <w:sz w:val="26"/>
          <w:szCs w:val="26"/>
        </w:rPr>
        <w:t xml:space="preserve">школы </w:t>
      </w:r>
      <w:r w:rsidR="00160F4C" w:rsidRPr="0021050F">
        <w:rPr>
          <w:sz w:val="26"/>
          <w:szCs w:val="26"/>
        </w:rPr>
        <w:t>принимают участие</w:t>
      </w:r>
      <w:r w:rsidR="00D35BAC" w:rsidRPr="0021050F">
        <w:rPr>
          <w:sz w:val="26"/>
          <w:szCs w:val="26"/>
        </w:rPr>
        <w:t>: настоятель</w:t>
      </w:r>
      <w:r w:rsidR="00E658C2">
        <w:rPr>
          <w:sz w:val="26"/>
          <w:szCs w:val="26"/>
        </w:rPr>
        <w:t xml:space="preserve"> </w:t>
      </w:r>
      <w:r w:rsidR="00CD12A9">
        <w:rPr>
          <w:sz w:val="26"/>
          <w:szCs w:val="26"/>
        </w:rPr>
        <w:t>религиозной организации</w:t>
      </w:r>
      <w:r w:rsidR="00D35BAC" w:rsidRPr="0021050F">
        <w:rPr>
          <w:sz w:val="26"/>
          <w:szCs w:val="26"/>
        </w:rPr>
        <w:t xml:space="preserve">, </w:t>
      </w:r>
      <w:r w:rsidR="002D4B11">
        <w:rPr>
          <w:sz w:val="26"/>
          <w:szCs w:val="26"/>
        </w:rPr>
        <w:t>директор воскресной школы</w:t>
      </w:r>
      <w:r w:rsidR="00D35BAC" w:rsidRPr="0021050F">
        <w:rPr>
          <w:sz w:val="26"/>
          <w:szCs w:val="26"/>
        </w:rPr>
        <w:t xml:space="preserve">, духовник, </w:t>
      </w:r>
      <w:r w:rsidR="00E86C67">
        <w:rPr>
          <w:sz w:val="26"/>
          <w:szCs w:val="26"/>
        </w:rPr>
        <w:t>педагоги</w:t>
      </w:r>
      <w:r w:rsidR="00E658C2">
        <w:rPr>
          <w:sz w:val="26"/>
          <w:szCs w:val="26"/>
        </w:rPr>
        <w:t xml:space="preserve"> </w:t>
      </w:r>
      <w:r w:rsidR="00D35BAC" w:rsidRPr="0021050F">
        <w:rPr>
          <w:sz w:val="26"/>
          <w:szCs w:val="26"/>
        </w:rPr>
        <w:t>воскресной школы</w:t>
      </w:r>
      <w:r w:rsidR="00E658C2">
        <w:rPr>
          <w:sz w:val="26"/>
          <w:szCs w:val="26"/>
        </w:rPr>
        <w:t xml:space="preserve"> </w:t>
      </w:r>
      <w:r w:rsidR="007F2A14">
        <w:rPr>
          <w:sz w:val="26"/>
          <w:szCs w:val="26"/>
        </w:rPr>
        <w:t xml:space="preserve">(лица, осуществляющие </w:t>
      </w:r>
      <w:r w:rsidR="00494813" w:rsidRPr="0021050F">
        <w:rPr>
          <w:sz w:val="26"/>
          <w:szCs w:val="26"/>
        </w:rPr>
        <w:t>обучени</w:t>
      </w:r>
      <w:r w:rsidR="00494813">
        <w:rPr>
          <w:sz w:val="26"/>
          <w:szCs w:val="26"/>
        </w:rPr>
        <w:t>е</w:t>
      </w:r>
      <w:r w:rsidR="00494813" w:rsidRPr="0021050F">
        <w:rPr>
          <w:sz w:val="26"/>
          <w:szCs w:val="26"/>
        </w:rPr>
        <w:t xml:space="preserve"> религии и религиозное воспитание</w:t>
      </w:r>
      <w:r w:rsidR="007F2A14">
        <w:rPr>
          <w:sz w:val="26"/>
          <w:szCs w:val="26"/>
        </w:rPr>
        <w:t>)</w:t>
      </w:r>
      <w:r w:rsidR="00D35BAC" w:rsidRPr="0021050F">
        <w:rPr>
          <w:sz w:val="26"/>
          <w:szCs w:val="26"/>
        </w:rPr>
        <w:t>,</w:t>
      </w:r>
      <w:r w:rsidR="002A7E40" w:rsidRPr="0021050F">
        <w:rPr>
          <w:sz w:val="26"/>
          <w:szCs w:val="26"/>
        </w:rPr>
        <w:t xml:space="preserve"> воспитанники</w:t>
      </w:r>
      <w:r w:rsidR="00D35BAC" w:rsidRPr="0021050F">
        <w:rPr>
          <w:sz w:val="26"/>
          <w:szCs w:val="26"/>
        </w:rPr>
        <w:t xml:space="preserve">, </w:t>
      </w:r>
      <w:r w:rsidR="00160F4C" w:rsidRPr="0021050F">
        <w:rPr>
          <w:sz w:val="26"/>
          <w:szCs w:val="26"/>
        </w:rPr>
        <w:t xml:space="preserve">их </w:t>
      </w:r>
      <w:r w:rsidR="00D35BAC" w:rsidRPr="0021050F">
        <w:rPr>
          <w:sz w:val="26"/>
          <w:szCs w:val="26"/>
        </w:rPr>
        <w:t>родители (законные представители).</w:t>
      </w:r>
    </w:p>
    <w:p w14:paraId="0FBA7F7D" w14:textId="77777777" w:rsidR="0021050F" w:rsidRDefault="009412D6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3.2. </w:t>
      </w:r>
      <w:r w:rsidR="0060768C">
        <w:rPr>
          <w:sz w:val="26"/>
          <w:szCs w:val="26"/>
        </w:rPr>
        <w:t xml:space="preserve">Настоятель осуществляет общее руководство и контроль за деятельностью школы, </w:t>
      </w:r>
      <w:r w:rsidR="0060768C" w:rsidRPr="00E7267D">
        <w:rPr>
          <w:sz w:val="26"/>
          <w:szCs w:val="26"/>
        </w:rPr>
        <w:t>обеспечивает соблюдение требований действующего законодательства и церковных нормативных актов данной сферы</w:t>
      </w:r>
      <w:r w:rsidR="0060768C">
        <w:rPr>
          <w:sz w:val="26"/>
          <w:szCs w:val="26"/>
        </w:rPr>
        <w:t xml:space="preserve">, несет за нее ответственность перед </w:t>
      </w:r>
      <w:r w:rsidR="00E658C2">
        <w:rPr>
          <w:sz w:val="26"/>
          <w:szCs w:val="26"/>
        </w:rPr>
        <w:t>Священноначалием</w:t>
      </w:r>
      <w:r w:rsidRPr="0021050F">
        <w:rPr>
          <w:sz w:val="26"/>
          <w:szCs w:val="26"/>
        </w:rPr>
        <w:t>.</w:t>
      </w:r>
    </w:p>
    <w:p w14:paraId="00B99A95" w14:textId="5777DB7A" w:rsidR="009412D6" w:rsidRPr="0021050F" w:rsidRDefault="0021050F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677F3A" w:rsidRPr="0021050F">
        <w:rPr>
          <w:sz w:val="26"/>
          <w:szCs w:val="26"/>
        </w:rPr>
        <w:t xml:space="preserve">Настоятель религиозной организации </w:t>
      </w:r>
      <w:r w:rsidR="00DF1CCE">
        <w:rPr>
          <w:sz w:val="26"/>
          <w:szCs w:val="26"/>
        </w:rPr>
        <w:t>отвечает за</w:t>
      </w:r>
      <w:r w:rsidR="00677F3A" w:rsidRPr="0021050F">
        <w:rPr>
          <w:sz w:val="26"/>
          <w:szCs w:val="26"/>
        </w:rPr>
        <w:t xml:space="preserve"> материально-техническо</w:t>
      </w:r>
      <w:r w:rsidR="00DF1CCE">
        <w:rPr>
          <w:sz w:val="26"/>
          <w:szCs w:val="26"/>
        </w:rPr>
        <w:t>е</w:t>
      </w:r>
      <w:r w:rsidR="00677F3A" w:rsidRPr="0021050F">
        <w:rPr>
          <w:sz w:val="26"/>
          <w:szCs w:val="26"/>
        </w:rPr>
        <w:t xml:space="preserve"> и финансово</w:t>
      </w:r>
      <w:r w:rsidR="00DF1CCE">
        <w:rPr>
          <w:sz w:val="26"/>
          <w:szCs w:val="26"/>
        </w:rPr>
        <w:t>е</w:t>
      </w:r>
      <w:r w:rsidR="00677F3A" w:rsidRPr="0021050F">
        <w:rPr>
          <w:sz w:val="26"/>
          <w:szCs w:val="26"/>
        </w:rPr>
        <w:t xml:space="preserve"> обеспечени</w:t>
      </w:r>
      <w:r w:rsidR="00DF1CCE">
        <w:rPr>
          <w:sz w:val="26"/>
          <w:szCs w:val="26"/>
        </w:rPr>
        <w:t>е</w:t>
      </w:r>
      <w:r w:rsidR="00677F3A" w:rsidRPr="0021050F">
        <w:rPr>
          <w:sz w:val="26"/>
          <w:szCs w:val="26"/>
        </w:rPr>
        <w:t xml:space="preserve"> деятельности воскресной школы.</w:t>
      </w:r>
    </w:p>
    <w:p w14:paraId="6B6BF422" w14:textId="23802056" w:rsidR="009412D6" w:rsidRPr="0021050F" w:rsidRDefault="009412D6" w:rsidP="00B77D37">
      <w:pPr>
        <w:pStyle w:val="a0"/>
        <w:tabs>
          <w:tab w:val="left" w:pos="426"/>
        </w:tabs>
        <w:spacing w:line="276" w:lineRule="auto"/>
        <w:ind w:firstLine="709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4</w:t>
      </w:r>
      <w:r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677F3A" w:rsidRPr="0021050F">
        <w:rPr>
          <w:sz w:val="26"/>
          <w:szCs w:val="26"/>
        </w:rPr>
        <w:t xml:space="preserve">Настоятель религиозной организации </w:t>
      </w:r>
      <w:r w:rsidR="00FC0DC1" w:rsidRPr="00FC0DC1">
        <w:rPr>
          <w:sz w:val="26"/>
          <w:szCs w:val="26"/>
        </w:rPr>
        <w:t>принимает на себя</w:t>
      </w:r>
      <w:r w:rsidR="00FC0DC1">
        <w:rPr>
          <w:bCs/>
          <w:szCs w:val="28"/>
        </w:rPr>
        <w:t xml:space="preserve"> </w:t>
      </w:r>
      <w:r w:rsidR="00677F3A" w:rsidRPr="0021050F">
        <w:rPr>
          <w:sz w:val="26"/>
          <w:szCs w:val="26"/>
        </w:rPr>
        <w:t>духовное попечение о воспитанниках воскресной школы.</w:t>
      </w:r>
    </w:p>
    <w:p w14:paraId="2781AA6D" w14:textId="77777777" w:rsidR="00B4784B" w:rsidRPr="0021050F" w:rsidRDefault="00B4784B" w:rsidP="00B77D37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5</w:t>
      </w:r>
      <w:r w:rsidRPr="0021050F">
        <w:rPr>
          <w:sz w:val="26"/>
          <w:szCs w:val="26"/>
        </w:rPr>
        <w:t xml:space="preserve">. </w:t>
      </w:r>
      <w:r w:rsidR="00677F3A" w:rsidRPr="0021050F">
        <w:rPr>
          <w:sz w:val="26"/>
          <w:szCs w:val="26"/>
        </w:rPr>
        <w:t>Духовник заботится о</w:t>
      </w:r>
      <w:r w:rsidR="00A243EA" w:rsidRPr="0021050F">
        <w:rPr>
          <w:sz w:val="26"/>
          <w:szCs w:val="26"/>
        </w:rPr>
        <w:t xml:space="preserve"> духовно-нравственном развитии детей и </w:t>
      </w:r>
      <w:r w:rsidR="00E86C67">
        <w:rPr>
          <w:sz w:val="26"/>
          <w:szCs w:val="26"/>
        </w:rPr>
        <w:t>педагогов</w:t>
      </w:r>
      <w:r w:rsidR="003D2832">
        <w:rPr>
          <w:sz w:val="26"/>
          <w:szCs w:val="26"/>
        </w:rPr>
        <w:t xml:space="preserve"> (лиц, осуществляющих наставление в православной вере)</w:t>
      </w:r>
      <w:r w:rsidR="00A243EA" w:rsidRPr="0021050F">
        <w:rPr>
          <w:sz w:val="26"/>
          <w:szCs w:val="26"/>
        </w:rPr>
        <w:t>, с учетом индивидуальных особенностей воспитанников.</w:t>
      </w:r>
    </w:p>
    <w:p w14:paraId="3473D02B" w14:textId="77777777" w:rsidR="00D35BAC" w:rsidRPr="0021050F" w:rsidRDefault="00B4784B" w:rsidP="00B77D37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6</w:t>
      </w:r>
      <w:r w:rsidRPr="0021050F">
        <w:rPr>
          <w:sz w:val="26"/>
          <w:szCs w:val="26"/>
        </w:rPr>
        <w:t xml:space="preserve">. </w:t>
      </w:r>
      <w:r w:rsidR="00637E7B" w:rsidRPr="0021050F">
        <w:rPr>
          <w:sz w:val="26"/>
          <w:szCs w:val="26"/>
        </w:rPr>
        <w:t xml:space="preserve">Воспитанники </w:t>
      </w:r>
      <w:r w:rsidR="00D35BAC" w:rsidRPr="0021050F">
        <w:rPr>
          <w:sz w:val="26"/>
          <w:szCs w:val="26"/>
        </w:rPr>
        <w:t>воскресной школы имеют право на:</w:t>
      </w:r>
    </w:p>
    <w:p w14:paraId="5A05E0C7" w14:textId="77777777" w:rsidR="00D35BAC" w:rsidRPr="0021050F" w:rsidRDefault="00637E7B" w:rsidP="00B77D3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приобщение к </w:t>
      </w:r>
      <w:r w:rsidR="002262B2" w:rsidRPr="0021050F">
        <w:rPr>
          <w:sz w:val="26"/>
          <w:szCs w:val="26"/>
        </w:rPr>
        <w:t>православному вероучению</w:t>
      </w:r>
      <w:r w:rsidR="00D35BAC" w:rsidRPr="0021050F">
        <w:rPr>
          <w:sz w:val="26"/>
          <w:szCs w:val="26"/>
        </w:rPr>
        <w:t xml:space="preserve">, традициям, истории и </w:t>
      </w:r>
      <w:r w:rsidR="00280CF3" w:rsidRPr="0021050F">
        <w:rPr>
          <w:sz w:val="26"/>
          <w:szCs w:val="26"/>
        </w:rPr>
        <w:t>культуре</w:t>
      </w:r>
      <w:r w:rsidR="00D35BAC" w:rsidRPr="0021050F">
        <w:rPr>
          <w:sz w:val="26"/>
          <w:szCs w:val="26"/>
        </w:rPr>
        <w:t>;</w:t>
      </w:r>
    </w:p>
    <w:p w14:paraId="2E8D265C" w14:textId="77777777" w:rsidR="00D35BAC" w:rsidRPr="0021050F" w:rsidRDefault="00D35BAC" w:rsidP="00B77D3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пользование библиотекой воскресной школы;</w:t>
      </w:r>
    </w:p>
    <w:p w14:paraId="780558C2" w14:textId="77777777" w:rsidR="00D35BAC" w:rsidRPr="0021050F" w:rsidRDefault="00D35BAC" w:rsidP="00B77D3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условия, гарантирующие охрану</w:t>
      </w:r>
      <w:r w:rsidR="004A0AC5" w:rsidRPr="0021050F">
        <w:rPr>
          <w:sz w:val="26"/>
          <w:szCs w:val="26"/>
        </w:rPr>
        <w:t xml:space="preserve"> жизни и</w:t>
      </w:r>
      <w:r w:rsidRPr="0021050F">
        <w:rPr>
          <w:sz w:val="26"/>
          <w:szCs w:val="26"/>
        </w:rPr>
        <w:t xml:space="preserve"> здоровья</w:t>
      </w:r>
      <w:r w:rsidR="00E658C2">
        <w:rPr>
          <w:sz w:val="26"/>
          <w:szCs w:val="26"/>
        </w:rPr>
        <w:t xml:space="preserve"> </w:t>
      </w:r>
      <w:r w:rsidR="00160F4C" w:rsidRPr="0021050F">
        <w:rPr>
          <w:sz w:val="26"/>
          <w:szCs w:val="26"/>
        </w:rPr>
        <w:t>при проведении занятий</w:t>
      </w:r>
      <w:r w:rsidRPr="0021050F">
        <w:rPr>
          <w:sz w:val="26"/>
          <w:szCs w:val="26"/>
        </w:rPr>
        <w:t>.</w:t>
      </w:r>
    </w:p>
    <w:p w14:paraId="002AF34E" w14:textId="77777777" w:rsidR="00D35BAC" w:rsidRPr="0021050F" w:rsidRDefault="00B4784B" w:rsidP="00B77D37">
      <w:pPr>
        <w:pStyle w:val="11"/>
        <w:tabs>
          <w:tab w:val="left" w:pos="993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3.</w:t>
      </w:r>
      <w:r w:rsidR="00AD1BD4">
        <w:rPr>
          <w:bCs/>
          <w:color w:val="000000"/>
          <w:sz w:val="26"/>
          <w:szCs w:val="26"/>
        </w:rPr>
        <w:t>7</w:t>
      </w:r>
      <w:r w:rsidRPr="0021050F">
        <w:rPr>
          <w:bCs/>
          <w:color w:val="000000"/>
          <w:sz w:val="26"/>
          <w:szCs w:val="26"/>
        </w:rPr>
        <w:t xml:space="preserve">. </w:t>
      </w:r>
      <w:r w:rsidR="00D35BAC" w:rsidRPr="0021050F">
        <w:rPr>
          <w:bCs/>
          <w:color w:val="000000"/>
          <w:sz w:val="26"/>
          <w:szCs w:val="26"/>
        </w:rPr>
        <w:t xml:space="preserve">Родители (законные представители) </w:t>
      </w:r>
      <w:r w:rsidR="00C15229" w:rsidRPr="0021050F">
        <w:rPr>
          <w:bCs/>
          <w:sz w:val="26"/>
          <w:szCs w:val="26"/>
        </w:rPr>
        <w:t>воспитанников</w:t>
      </w:r>
      <w:r w:rsidR="00D35BAC" w:rsidRPr="0021050F">
        <w:rPr>
          <w:bCs/>
          <w:color w:val="000000"/>
          <w:sz w:val="26"/>
          <w:szCs w:val="26"/>
        </w:rPr>
        <w:t xml:space="preserve"> имеют право</w:t>
      </w:r>
      <w:r w:rsidR="00E658C2">
        <w:rPr>
          <w:bCs/>
          <w:color w:val="000000"/>
          <w:sz w:val="26"/>
          <w:szCs w:val="26"/>
        </w:rPr>
        <w:t xml:space="preserve"> </w:t>
      </w:r>
      <w:r w:rsidR="001B4F8C" w:rsidRPr="0021050F">
        <w:rPr>
          <w:bCs/>
          <w:color w:val="000000"/>
          <w:sz w:val="26"/>
          <w:szCs w:val="26"/>
        </w:rPr>
        <w:t>на</w:t>
      </w:r>
      <w:r w:rsidR="00D35BAC" w:rsidRPr="0021050F">
        <w:rPr>
          <w:bCs/>
          <w:color w:val="000000"/>
          <w:sz w:val="26"/>
          <w:szCs w:val="26"/>
        </w:rPr>
        <w:t>:</w:t>
      </w:r>
    </w:p>
    <w:p w14:paraId="0AC4AF50" w14:textId="77777777" w:rsidR="00D35BAC" w:rsidRPr="0021050F" w:rsidRDefault="00D35BAC" w:rsidP="00B77D37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 xml:space="preserve">ознакомление с ходом и содержанием </w:t>
      </w:r>
      <w:r w:rsidR="00C15229" w:rsidRPr="0021050F">
        <w:rPr>
          <w:bCs/>
          <w:color w:val="000000"/>
          <w:sz w:val="26"/>
          <w:szCs w:val="26"/>
        </w:rPr>
        <w:t>деятельности</w:t>
      </w:r>
      <w:r w:rsidR="003E62B5">
        <w:rPr>
          <w:bCs/>
          <w:color w:val="000000"/>
          <w:sz w:val="26"/>
          <w:szCs w:val="26"/>
        </w:rPr>
        <w:t xml:space="preserve"> воскресной школы</w:t>
      </w:r>
      <w:r w:rsidRPr="0021050F">
        <w:rPr>
          <w:bCs/>
          <w:color w:val="000000"/>
          <w:sz w:val="26"/>
          <w:szCs w:val="26"/>
        </w:rPr>
        <w:t>;</w:t>
      </w:r>
    </w:p>
    <w:p w14:paraId="3686377A" w14:textId="77777777" w:rsidR="00D35BAC" w:rsidRPr="0021050F" w:rsidRDefault="00D35BAC" w:rsidP="00B77D37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участие в проводимых воскресной школой мероприятиях;</w:t>
      </w:r>
    </w:p>
    <w:p w14:paraId="560B1A01" w14:textId="77777777" w:rsidR="00D35BAC" w:rsidRPr="0021050F" w:rsidRDefault="00D35BAC" w:rsidP="00B77D37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пользование библиотечным фондом воскресной школы</w:t>
      </w:r>
      <w:r w:rsidR="00EF6A4A" w:rsidRPr="0021050F">
        <w:rPr>
          <w:bCs/>
          <w:color w:val="000000"/>
          <w:sz w:val="26"/>
          <w:szCs w:val="26"/>
        </w:rPr>
        <w:t>.</w:t>
      </w:r>
    </w:p>
    <w:p w14:paraId="02F168FD" w14:textId="77777777" w:rsidR="00A243EA" w:rsidRPr="0021050F" w:rsidRDefault="00B4784B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AD1BD4">
        <w:rPr>
          <w:sz w:val="26"/>
          <w:szCs w:val="26"/>
        </w:rPr>
        <w:t>8</w:t>
      </w:r>
      <w:r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2D4B11">
        <w:rPr>
          <w:sz w:val="26"/>
          <w:szCs w:val="26"/>
        </w:rPr>
        <w:t>Директор</w:t>
      </w:r>
      <w:r w:rsidR="00E94FFE">
        <w:rPr>
          <w:sz w:val="26"/>
          <w:szCs w:val="26"/>
        </w:rPr>
        <w:t xml:space="preserve"> воскресной школ</w:t>
      </w:r>
      <w:r w:rsidR="002D4B11">
        <w:rPr>
          <w:sz w:val="26"/>
          <w:szCs w:val="26"/>
        </w:rPr>
        <w:t>ы</w:t>
      </w:r>
      <w:r w:rsidR="00E94FFE">
        <w:rPr>
          <w:sz w:val="26"/>
          <w:szCs w:val="26"/>
        </w:rPr>
        <w:t xml:space="preserve"> по благословению настоятеля </w:t>
      </w:r>
      <w:r w:rsidR="00A243EA" w:rsidRPr="0021050F">
        <w:rPr>
          <w:sz w:val="26"/>
          <w:szCs w:val="26"/>
        </w:rPr>
        <w:t xml:space="preserve">непосредственно организует, планирует, развивает и координирует </w:t>
      </w:r>
      <w:r w:rsidR="00E94FFE">
        <w:rPr>
          <w:sz w:val="26"/>
          <w:szCs w:val="26"/>
        </w:rPr>
        <w:t>работу воскресной школы</w:t>
      </w:r>
      <w:r w:rsidR="00A243EA" w:rsidRPr="0021050F">
        <w:rPr>
          <w:sz w:val="26"/>
          <w:szCs w:val="26"/>
        </w:rPr>
        <w:t>.</w:t>
      </w:r>
    </w:p>
    <w:p w14:paraId="02557679" w14:textId="77777777" w:rsidR="00365210" w:rsidRPr="0021050F" w:rsidRDefault="00B4784B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>3.</w:t>
      </w:r>
      <w:r w:rsidR="00AD1BD4">
        <w:rPr>
          <w:sz w:val="26"/>
          <w:szCs w:val="26"/>
        </w:rPr>
        <w:t>9</w:t>
      </w:r>
      <w:r w:rsidRPr="0021050F">
        <w:rPr>
          <w:sz w:val="26"/>
          <w:szCs w:val="26"/>
        </w:rPr>
        <w:t xml:space="preserve">. </w:t>
      </w:r>
      <w:r w:rsidR="006B7D6C" w:rsidRPr="0021050F">
        <w:rPr>
          <w:sz w:val="26"/>
          <w:szCs w:val="26"/>
        </w:rPr>
        <w:t>Для осуществления деятельности</w:t>
      </w:r>
      <w:r w:rsidR="00E94FFE">
        <w:rPr>
          <w:sz w:val="26"/>
          <w:szCs w:val="26"/>
        </w:rPr>
        <w:t xml:space="preserve"> воскресной школы по наставлению в вере</w:t>
      </w:r>
      <w:r w:rsidR="006B7D6C" w:rsidRPr="0021050F">
        <w:rPr>
          <w:sz w:val="26"/>
          <w:szCs w:val="26"/>
        </w:rPr>
        <w:t xml:space="preserve"> привлекаются лица, отвечающие </w:t>
      </w:r>
      <w:r w:rsidR="005A28A9">
        <w:rPr>
          <w:sz w:val="26"/>
          <w:szCs w:val="26"/>
        </w:rPr>
        <w:t>установленным квалификационным требованиям</w:t>
      </w:r>
      <w:r w:rsidR="006B7D6C" w:rsidRPr="0021050F">
        <w:rPr>
          <w:sz w:val="26"/>
          <w:szCs w:val="26"/>
        </w:rPr>
        <w:t>.</w:t>
      </w:r>
    </w:p>
    <w:p w14:paraId="23AEBB28" w14:textId="77777777" w:rsidR="00677F3A" w:rsidRPr="0021050F" w:rsidRDefault="00B4784B" w:rsidP="00B77D37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AD1BD4">
        <w:rPr>
          <w:sz w:val="26"/>
          <w:szCs w:val="26"/>
        </w:rPr>
        <w:t>10</w:t>
      </w:r>
      <w:r w:rsidRPr="0021050F">
        <w:rPr>
          <w:sz w:val="26"/>
          <w:szCs w:val="26"/>
        </w:rPr>
        <w:t>.</w:t>
      </w:r>
      <w:r w:rsidR="0021050F">
        <w:rPr>
          <w:sz w:val="26"/>
          <w:szCs w:val="26"/>
        </w:rPr>
        <w:t xml:space="preserve"> Отношения с лицами, осуществляющими деятельность в рамках воскресной школы</w:t>
      </w:r>
      <w:r w:rsidR="00FB1B4C">
        <w:rPr>
          <w:sz w:val="26"/>
          <w:szCs w:val="26"/>
        </w:rPr>
        <w:t>,</w:t>
      </w:r>
      <w:r w:rsidR="0021050F">
        <w:rPr>
          <w:sz w:val="26"/>
          <w:szCs w:val="26"/>
        </w:rPr>
        <w:t xml:space="preserve"> регулируются трудовым</w:t>
      </w:r>
      <w:r w:rsidR="00E658C2">
        <w:rPr>
          <w:sz w:val="26"/>
          <w:szCs w:val="26"/>
        </w:rPr>
        <w:t xml:space="preserve"> </w:t>
      </w:r>
      <w:r w:rsidR="0021050F">
        <w:rPr>
          <w:sz w:val="26"/>
          <w:szCs w:val="26"/>
        </w:rPr>
        <w:t>или гражданско-правовым договором</w:t>
      </w:r>
      <w:r w:rsidR="00D35BAC" w:rsidRPr="0021050F">
        <w:rPr>
          <w:sz w:val="26"/>
          <w:szCs w:val="26"/>
        </w:rPr>
        <w:t xml:space="preserve"> с религиозной организацией</w:t>
      </w:r>
      <w:r w:rsidR="00677F3A" w:rsidRPr="0021050F">
        <w:rPr>
          <w:sz w:val="26"/>
          <w:szCs w:val="26"/>
        </w:rPr>
        <w:t>.</w:t>
      </w:r>
    </w:p>
    <w:p w14:paraId="014EA4AE" w14:textId="77777777" w:rsidR="007F2A14" w:rsidRDefault="007F2A14" w:rsidP="00B77D37">
      <w:pPr>
        <w:suppressAutoHyphens w:val="0"/>
        <w:rPr>
          <w:b/>
          <w:bCs/>
          <w:sz w:val="26"/>
          <w:szCs w:val="26"/>
        </w:rPr>
      </w:pPr>
    </w:p>
    <w:p w14:paraId="4110470E" w14:textId="77777777" w:rsidR="00600010" w:rsidRPr="0021050F" w:rsidRDefault="00862389" w:rsidP="00B77D37">
      <w:pPr>
        <w:pStyle w:val="1"/>
        <w:widowControl w:val="0"/>
        <w:numPr>
          <w:ilvl w:val="0"/>
          <w:numId w:val="1"/>
        </w:numPr>
        <w:spacing w:before="0" w:after="0" w:line="276" w:lineRule="auto"/>
        <w:jc w:val="center"/>
        <w:rPr>
          <w:rFonts w:ascii="Times New Roman" w:eastAsia="MS Minngs" w:hAnsi="Times New Roman"/>
          <w:kern w:val="1"/>
          <w:sz w:val="26"/>
          <w:szCs w:val="26"/>
        </w:rPr>
      </w:pPr>
      <w:r w:rsidRPr="0021050F">
        <w:rPr>
          <w:rFonts w:ascii="Times New Roman" w:eastAsia="MS Minngs" w:hAnsi="Times New Roman"/>
          <w:kern w:val="1"/>
          <w:sz w:val="26"/>
          <w:szCs w:val="26"/>
        </w:rPr>
        <w:t xml:space="preserve">ОБЩИЕ </w:t>
      </w:r>
      <w:r w:rsidR="00600010" w:rsidRPr="0021050F">
        <w:rPr>
          <w:rFonts w:ascii="Times New Roman" w:eastAsia="MS Minngs" w:hAnsi="Times New Roman"/>
          <w:kern w:val="1"/>
          <w:sz w:val="26"/>
          <w:szCs w:val="26"/>
        </w:rPr>
        <w:t>ТРЕБОВАНИЯ К ОРГАНИЗАЦИИ ДЕЯТЕЛЬНОСТИ ВОСКРЕСНЫХ ШКОЛ</w:t>
      </w:r>
    </w:p>
    <w:p w14:paraId="2882C57F" w14:textId="77777777" w:rsidR="00600010" w:rsidRPr="0021050F" w:rsidRDefault="00600010" w:rsidP="00B77D37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p w14:paraId="3BDF5D2C" w14:textId="77777777" w:rsidR="00600010" w:rsidRPr="0021050F" w:rsidRDefault="00600010" w:rsidP="00B77D37">
      <w:pPr>
        <w:pStyle w:val="af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 w:val="26"/>
          <w:szCs w:val="26"/>
        </w:rPr>
      </w:pPr>
    </w:p>
    <w:p w14:paraId="03063821" w14:textId="77777777" w:rsidR="00600010" w:rsidRPr="0021050F" w:rsidRDefault="00600010" w:rsidP="00B77D37">
      <w:pPr>
        <w:pStyle w:val="af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 w:val="26"/>
          <w:szCs w:val="26"/>
        </w:rPr>
      </w:pPr>
    </w:p>
    <w:p w14:paraId="20A406FB" w14:textId="77777777" w:rsidR="00600010" w:rsidRPr="0021050F" w:rsidRDefault="00600010" w:rsidP="00B77D37">
      <w:pPr>
        <w:pStyle w:val="af2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vanish/>
          <w:sz w:val="26"/>
          <w:szCs w:val="26"/>
        </w:rPr>
      </w:pPr>
    </w:p>
    <w:p w14:paraId="4FAC9F7B" w14:textId="39F81A62" w:rsidR="00862389" w:rsidRPr="00BF4394" w:rsidRDefault="00BF4394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BF4394">
        <w:rPr>
          <w:sz w:val="26"/>
          <w:szCs w:val="26"/>
        </w:rPr>
        <w:t>При организации и деятельности воскресн</w:t>
      </w:r>
      <w:r w:rsidR="009823DD">
        <w:rPr>
          <w:sz w:val="26"/>
          <w:szCs w:val="26"/>
        </w:rPr>
        <w:t>ой</w:t>
      </w:r>
      <w:r w:rsidRPr="00BF4394">
        <w:rPr>
          <w:sz w:val="26"/>
          <w:szCs w:val="26"/>
        </w:rPr>
        <w:t xml:space="preserve"> школ</w:t>
      </w:r>
      <w:r w:rsidR="009823DD">
        <w:rPr>
          <w:sz w:val="26"/>
          <w:szCs w:val="26"/>
        </w:rPr>
        <w:t>ы</w:t>
      </w:r>
      <w:r w:rsidRPr="00BF4394">
        <w:rPr>
          <w:sz w:val="26"/>
          <w:szCs w:val="26"/>
        </w:rPr>
        <w:t xml:space="preserve"> предъявляются требования к</w:t>
      </w:r>
      <w:r w:rsidR="00862389" w:rsidRPr="00BF4394">
        <w:rPr>
          <w:sz w:val="26"/>
          <w:szCs w:val="26"/>
        </w:rPr>
        <w:t>:</w:t>
      </w:r>
    </w:p>
    <w:p w14:paraId="2C6F096D" w14:textId="77777777" w:rsidR="00862389" w:rsidRPr="0021050F" w:rsidRDefault="002D5D39" w:rsidP="00B77D37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объему,</w:t>
      </w:r>
      <w:r w:rsidR="00862389" w:rsidRPr="0021050F">
        <w:rPr>
          <w:sz w:val="26"/>
          <w:szCs w:val="26"/>
        </w:rPr>
        <w:t xml:space="preserve"> содержанию </w:t>
      </w:r>
      <w:r>
        <w:rPr>
          <w:sz w:val="26"/>
          <w:szCs w:val="26"/>
        </w:rPr>
        <w:t xml:space="preserve">и итогам </w:t>
      </w:r>
      <w:r w:rsidR="00862389" w:rsidRPr="0021050F">
        <w:rPr>
          <w:sz w:val="26"/>
          <w:szCs w:val="26"/>
        </w:rPr>
        <w:t xml:space="preserve">деятельности по наставлению в вере; </w:t>
      </w:r>
    </w:p>
    <w:p w14:paraId="3AC968F9" w14:textId="3EE2944F" w:rsidR="00862389" w:rsidRPr="0021050F" w:rsidRDefault="00E86C67" w:rsidP="00B77D37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педагогам</w:t>
      </w:r>
      <w:r w:rsidR="007F2A14">
        <w:rPr>
          <w:sz w:val="26"/>
          <w:szCs w:val="26"/>
        </w:rPr>
        <w:t xml:space="preserve"> (лицам, осуществляющим наставление в</w:t>
      </w:r>
      <w:r w:rsidR="003D2832">
        <w:rPr>
          <w:sz w:val="26"/>
          <w:szCs w:val="26"/>
        </w:rPr>
        <w:t xml:space="preserve"> </w:t>
      </w:r>
      <w:r w:rsidR="009823DD">
        <w:rPr>
          <w:sz w:val="26"/>
          <w:szCs w:val="26"/>
        </w:rPr>
        <w:t>православной вере</w:t>
      </w:r>
      <w:r w:rsidR="007F2A14">
        <w:rPr>
          <w:sz w:val="26"/>
          <w:szCs w:val="26"/>
        </w:rPr>
        <w:t>)</w:t>
      </w:r>
      <w:r w:rsidR="00862389" w:rsidRPr="0021050F">
        <w:rPr>
          <w:sz w:val="26"/>
          <w:szCs w:val="26"/>
        </w:rPr>
        <w:t>;</w:t>
      </w:r>
    </w:p>
    <w:p w14:paraId="5BCCF225" w14:textId="77777777" w:rsidR="00862389" w:rsidRPr="0021050F" w:rsidRDefault="00600010" w:rsidP="00B77D37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финансированию, материально-техническому и информационному обеспечению.</w:t>
      </w:r>
    </w:p>
    <w:p w14:paraId="60725F8A" w14:textId="7123F970" w:rsidR="00862389" w:rsidRPr="0021050F" w:rsidRDefault="00862389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Объем и содержание деятельности по наставлению в вере в воскресн</w:t>
      </w:r>
      <w:r w:rsidR="009823DD">
        <w:rPr>
          <w:rFonts w:eastAsia="MS MinNew Roman"/>
          <w:sz w:val="26"/>
          <w:szCs w:val="26"/>
        </w:rPr>
        <w:t>ой</w:t>
      </w:r>
      <w:r w:rsidR="000451F3">
        <w:rPr>
          <w:rFonts w:eastAsia="MS MinNew Roman"/>
          <w:sz w:val="26"/>
          <w:szCs w:val="26"/>
        </w:rPr>
        <w:t xml:space="preserve"> школе</w:t>
      </w:r>
      <w:r w:rsidRPr="0021050F">
        <w:rPr>
          <w:rFonts w:eastAsia="MS MinNew Roman"/>
          <w:sz w:val="26"/>
          <w:szCs w:val="26"/>
        </w:rPr>
        <w:t xml:space="preserve"> определяется 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Федерации. </w:t>
      </w:r>
    </w:p>
    <w:p w14:paraId="1EC812C4" w14:textId="7A36DADA" w:rsidR="00600010" w:rsidRPr="0021050F" w:rsidRDefault="00600010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bCs/>
          <w:sz w:val="26"/>
          <w:szCs w:val="26"/>
        </w:rPr>
        <w:t xml:space="preserve">Требования к </w:t>
      </w:r>
      <w:r w:rsidR="00E86C67">
        <w:rPr>
          <w:bCs/>
          <w:sz w:val="26"/>
          <w:szCs w:val="26"/>
        </w:rPr>
        <w:t>педагогам</w:t>
      </w:r>
      <w:r w:rsidR="003D2832">
        <w:rPr>
          <w:bCs/>
          <w:sz w:val="26"/>
          <w:szCs w:val="26"/>
        </w:rPr>
        <w:t xml:space="preserve"> (</w:t>
      </w:r>
      <w:r w:rsidR="003D2832">
        <w:rPr>
          <w:sz w:val="26"/>
          <w:szCs w:val="26"/>
        </w:rPr>
        <w:t xml:space="preserve">лицам, осуществляющим </w:t>
      </w:r>
      <w:r w:rsidR="00494813" w:rsidRPr="0021050F">
        <w:rPr>
          <w:sz w:val="26"/>
          <w:szCs w:val="26"/>
        </w:rPr>
        <w:t>обучени</w:t>
      </w:r>
      <w:r w:rsidR="00494813">
        <w:rPr>
          <w:sz w:val="26"/>
          <w:szCs w:val="26"/>
        </w:rPr>
        <w:t>е</w:t>
      </w:r>
      <w:r w:rsidR="00494813" w:rsidRPr="0021050F">
        <w:rPr>
          <w:sz w:val="26"/>
          <w:szCs w:val="26"/>
        </w:rPr>
        <w:t xml:space="preserve"> религии и религиозное воспитание</w:t>
      </w:r>
      <w:r w:rsidR="003D2832">
        <w:rPr>
          <w:sz w:val="26"/>
          <w:szCs w:val="26"/>
        </w:rPr>
        <w:t>)</w:t>
      </w:r>
      <w:r w:rsidR="00E658C2">
        <w:rPr>
          <w:sz w:val="26"/>
          <w:szCs w:val="26"/>
        </w:rPr>
        <w:t xml:space="preserve"> </w:t>
      </w:r>
      <w:r w:rsidRPr="0021050F">
        <w:rPr>
          <w:spacing w:val="-4"/>
          <w:sz w:val="26"/>
          <w:szCs w:val="26"/>
        </w:rPr>
        <w:t>включают:</w:t>
      </w:r>
    </w:p>
    <w:p w14:paraId="7C84B6AD" w14:textId="77777777" w:rsidR="00600010" w:rsidRPr="0021050F" w:rsidRDefault="00600010" w:rsidP="00B77D37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исповедание православной веры;</w:t>
      </w:r>
    </w:p>
    <w:p w14:paraId="0A610403" w14:textId="77777777" w:rsidR="00600010" w:rsidRPr="0021050F" w:rsidRDefault="00600010" w:rsidP="00B77D37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регулярное участие в литургической жизни Церкви (регулярное причащение, исповедь);</w:t>
      </w:r>
    </w:p>
    <w:p w14:paraId="46E38FA0" w14:textId="77777777" w:rsidR="00600010" w:rsidRPr="0021050F" w:rsidRDefault="00600010" w:rsidP="00B77D37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наличие доброй репутации в среде прихожан;</w:t>
      </w:r>
    </w:p>
    <w:p w14:paraId="2309D13B" w14:textId="77777777" w:rsidR="00600010" w:rsidRPr="0021050F" w:rsidRDefault="00600010" w:rsidP="00B77D37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активное участие в жизни Церкви (приходской общины);</w:t>
      </w:r>
    </w:p>
    <w:p w14:paraId="4AAC91AF" w14:textId="77777777" w:rsidR="00600010" w:rsidRPr="0021050F" w:rsidRDefault="00600010" w:rsidP="00B77D37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 xml:space="preserve">наличие образования, соответствующего </w:t>
      </w:r>
      <w:r w:rsidR="003E62B5">
        <w:rPr>
          <w:sz w:val="26"/>
          <w:szCs w:val="26"/>
        </w:rPr>
        <w:t>установленным квалификационным требованиям</w:t>
      </w:r>
      <w:r w:rsidRPr="0021050F">
        <w:rPr>
          <w:sz w:val="26"/>
          <w:szCs w:val="26"/>
        </w:rPr>
        <w:t>.</w:t>
      </w:r>
    </w:p>
    <w:p w14:paraId="595DCAD4" w14:textId="2417B756" w:rsidR="00600010" w:rsidRPr="0064743F" w:rsidRDefault="00600010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bCs/>
          <w:sz w:val="26"/>
          <w:szCs w:val="26"/>
        </w:rPr>
        <w:t xml:space="preserve">Финансирование деятельности </w:t>
      </w:r>
      <w:r w:rsidR="004664C6" w:rsidRPr="0021050F">
        <w:rPr>
          <w:bCs/>
          <w:sz w:val="26"/>
          <w:szCs w:val="26"/>
        </w:rPr>
        <w:t>воскресной школы</w:t>
      </w:r>
      <w:r w:rsidR="00E658C2">
        <w:rPr>
          <w:bCs/>
          <w:sz w:val="26"/>
          <w:szCs w:val="26"/>
        </w:rPr>
        <w:t xml:space="preserve"> </w:t>
      </w:r>
      <w:r w:rsidRPr="0021050F">
        <w:rPr>
          <w:spacing w:val="-2"/>
          <w:sz w:val="26"/>
          <w:szCs w:val="26"/>
        </w:rPr>
        <w:t>обеспечива</w:t>
      </w:r>
      <w:r w:rsidR="00E67E87">
        <w:rPr>
          <w:spacing w:val="-2"/>
          <w:sz w:val="26"/>
          <w:szCs w:val="26"/>
        </w:rPr>
        <w:t>ет</w:t>
      </w:r>
      <w:r w:rsidRPr="0021050F">
        <w:rPr>
          <w:spacing w:val="-2"/>
          <w:sz w:val="26"/>
          <w:szCs w:val="26"/>
        </w:rPr>
        <w:t xml:space="preserve"> </w:t>
      </w:r>
      <w:r w:rsidRPr="0064743F">
        <w:rPr>
          <w:sz w:val="26"/>
          <w:szCs w:val="26"/>
        </w:rPr>
        <w:t xml:space="preserve">возможность </w:t>
      </w:r>
      <w:r w:rsidR="004664C6" w:rsidRPr="0064743F">
        <w:rPr>
          <w:sz w:val="26"/>
          <w:szCs w:val="26"/>
        </w:rPr>
        <w:t xml:space="preserve">достижения целей </w:t>
      </w:r>
      <w:r w:rsidR="00862389" w:rsidRPr="0064743F">
        <w:rPr>
          <w:sz w:val="26"/>
          <w:szCs w:val="26"/>
        </w:rPr>
        <w:t xml:space="preserve">в соответствии с требованиями </w:t>
      </w:r>
      <w:r w:rsidR="004664C6" w:rsidRPr="0064743F">
        <w:rPr>
          <w:rFonts w:eastAsia="MS MinNew Roman"/>
          <w:sz w:val="26"/>
          <w:szCs w:val="26"/>
        </w:rPr>
        <w:t>Стандарт</w:t>
      </w:r>
      <w:r w:rsidR="00862389" w:rsidRPr="0064743F">
        <w:rPr>
          <w:rFonts w:eastAsia="MS MinNew Roman"/>
          <w:sz w:val="26"/>
          <w:szCs w:val="26"/>
        </w:rPr>
        <w:t>а</w:t>
      </w:r>
      <w:r w:rsidR="004664C6" w:rsidRPr="0064743F">
        <w:rPr>
          <w:rFonts w:eastAsia="MS MinNew Roman"/>
          <w:sz w:val="26"/>
          <w:szCs w:val="26"/>
        </w:rPr>
        <w:t xml:space="preserve"> учебно-воспитательной деятельности, реализуемой в воскресных школах (для детей) Русской Православной Церкви на территории Российской Федерации</w:t>
      </w:r>
      <w:r w:rsidRPr="0064743F">
        <w:rPr>
          <w:sz w:val="26"/>
          <w:szCs w:val="26"/>
        </w:rPr>
        <w:t>.</w:t>
      </w:r>
    </w:p>
    <w:p w14:paraId="0F6874BD" w14:textId="26F30D45" w:rsidR="0064743F" w:rsidRPr="0064743F" w:rsidRDefault="0064743F" w:rsidP="00B77D37">
      <w:pPr>
        <w:pStyle w:val="af2"/>
        <w:numPr>
          <w:ilvl w:val="1"/>
          <w:numId w:val="8"/>
        </w:numPr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>Материально-технич</w:t>
      </w:r>
      <w:r w:rsidR="000451F3">
        <w:rPr>
          <w:bCs/>
          <w:sz w:val="26"/>
          <w:szCs w:val="26"/>
        </w:rPr>
        <w:t xml:space="preserve">еское состояние воскресной школы </w:t>
      </w:r>
      <w:r w:rsidRPr="0064743F">
        <w:rPr>
          <w:bCs/>
          <w:sz w:val="26"/>
          <w:szCs w:val="26"/>
        </w:rPr>
        <w:t>обеспечива</w:t>
      </w:r>
      <w:r w:rsidR="000451F3">
        <w:rPr>
          <w:bCs/>
          <w:sz w:val="26"/>
          <w:szCs w:val="26"/>
        </w:rPr>
        <w:t>ет</w:t>
      </w:r>
      <w:r w:rsidRPr="0064743F">
        <w:rPr>
          <w:bCs/>
          <w:sz w:val="26"/>
          <w:szCs w:val="26"/>
        </w:rPr>
        <w:t>:</w:t>
      </w:r>
    </w:p>
    <w:p w14:paraId="68B37BAA" w14:textId="77777777" w:rsidR="0064743F" w:rsidRPr="0064743F" w:rsidRDefault="0064743F" w:rsidP="00B77D37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 соблюдение санитарно-гигиенических условий; </w:t>
      </w:r>
    </w:p>
    <w:p w14:paraId="29FBBDF8" w14:textId="77777777" w:rsidR="0064743F" w:rsidRPr="0064743F" w:rsidRDefault="0064743F" w:rsidP="00B77D37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 электро- </w:t>
      </w:r>
      <w:proofErr w:type="gramStart"/>
      <w:r w:rsidRPr="0064743F">
        <w:rPr>
          <w:bCs/>
          <w:sz w:val="26"/>
          <w:szCs w:val="26"/>
        </w:rPr>
        <w:t>и  пожарную</w:t>
      </w:r>
      <w:proofErr w:type="gramEnd"/>
      <w:r w:rsidRPr="0064743F">
        <w:rPr>
          <w:bCs/>
          <w:sz w:val="26"/>
          <w:szCs w:val="26"/>
        </w:rPr>
        <w:t xml:space="preserve"> безопасность; </w:t>
      </w:r>
    </w:p>
    <w:p w14:paraId="60085092" w14:textId="1C3E8343" w:rsidR="0064743F" w:rsidRPr="0064743F" w:rsidRDefault="0064743F" w:rsidP="00B77D37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требования охраны труда. </w:t>
      </w:r>
    </w:p>
    <w:p w14:paraId="3AD3E15E" w14:textId="01C49757" w:rsidR="00AB462F" w:rsidRPr="0064743F" w:rsidRDefault="0064743F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64743F">
        <w:rPr>
          <w:sz w:val="26"/>
          <w:szCs w:val="26"/>
        </w:rPr>
        <w:t>Воскресная школа име</w:t>
      </w:r>
      <w:r w:rsidR="005622C6">
        <w:rPr>
          <w:sz w:val="26"/>
          <w:szCs w:val="26"/>
        </w:rPr>
        <w:t>е</w:t>
      </w:r>
      <w:r w:rsidRPr="0064743F">
        <w:rPr>
          <w:sz w:val="26"/>
          <w:szCs w:val="26"/>
        </w:rPr>
        <w:t xml:space="preserve">т библиотеку, укомплектованную книгами </w:t>
      </w:r>
      <w:proofErr w:type="spellStart"/>
      <w:r w:rsidRPr="0064743F">
        <w:rPr>
          <w:sz w:val="26"/>
          <w:szCs w:val="26"/>
        </w:rPr>
        <w:t>вероучительного</w:t>
      </w:r>
      <w:proofErr w:type="spellEnd"/>
      <w:r w:rsidRPr="0064743F">
        <w:rPr>
          <w:sz w:val="26"/>
          <w:szCs w:val="26"/>
        </w:rPr>
        <w:t xml:space="preserve">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библейскими атласами, исторической православной литературой, справочно-</w:t>
      </w:r>
      <w:r w:rsidRPr="0064743F">
        <w:rPr>
          <w:sz w:val="26"/>
          <w:szCs w:val="26"/>
        </w:rPr>
        <w:lastRenderedPageBreak/>
        <w:t>библиографической литературой, фондом дополнительной литературы и иной литературы в печатном и электронном виде, справочно-библиографическими и периодическими изданиями, сопровождающими деятельность воскресной школы, видео- и аудиоматериалами, электронными книгами, методическими пособиями, имеющими гриф Синодального отдела религиозного образования и катехизации (далее –</w:t>
      </w:r>
      <w:r>
        <w:rPr>
          <w:sz w:val="26"/>
          <w:szCs w:val="26"/>
        </w:rPr>
        <w:t xml:space="preserve"> </w:t>
      </w:r>
      <w:r w:rsidRPr="0064743F">
        <w:rPr>
          <w:sz w:val="26"/>
          <w:szCs w:val="26"/>
        </w:rPr>
        <w:t xml:space="preserve">Синодальный </w:t>
      </w:r>
      <w:proofErr w:type="spellStart"/>
      <w:r w:rsidRPr="0064743F">
        <w:rPr>
          <w:sz w:val="26"/>
          <w:szCs w:val="26"/>
        </w:rPr>
        <w:t>ОРОиК</w:t>
      </w:r>
      <w:proofErr w:type="spellEnd"/>
      <w:r w:rsidRPr="0064743F">
        <w:rPr>
          <w:sz w:val="26"/>
          <w:szCs w:val="26"/>
        </w:rPr>
        <w:t>) или Издательского совета Русской Православной Церкви, в том числе с электронными приложениями, являющимися их составной частью, иной литературой и по возможности обеспечить ими учащихся.</w:t>
      </w:r>
    </w:p>
    <w:p w14:paraId="0D84906A" w14:textId="430142FF" w:rsidR="00600010" w:rsidRPr="0021050F" w:rsidRDefault="00600010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Информационное оснащение обеспечива</w:t>
      </w:r>
      <w:r w:rsidR="005622C6">
        <w:rPr>
          <w:sz w:val="26"/>
          <w:szCs w:val="26"/>
        </w:rPr>
        <w:t>е</w:t>
      </w:r>
      <w:r w:rsidRPr="0021050F">
        <w:rPr>
          <w:sz w:val="26"/>
          <w:szCs w:val="26"/>
        </w:rPr>
        <w:t>т возможность:</w:t>
      </w:r>
    </w:p>
    <w:p w14:paraId="31A4FCFD" w14:textId="3A6420FD" w:rsidR="00600010" w:rsidRPr="0021050F" w:rsidRDefault="00600010" w:rsidP="00B77D37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получения информации, необходимой для </w:t>
      </w:r>
      <w:r w:rsidR="0064743F">
        <w:rPr>
          <w:sz w:val="26"/>
          <w:szCs w:val="26"/>
        </w:rPr>
        <w:t>работы воскресных школ</w:t>
      </w:r>
      <w:r w:rsidRPr="0021050F">
        <w:rPr>
          <w:sz w:val="26"/>
          <w:szCs w:val="26"/>
        </w:rPr>
        <w:t xml:space="preserve"> (поиск информации в сети Интернет, библиотеке и др.);</w:t>
      </w:r>
    </w:p>
    <w:p w14:paraId="218A3E85" w14:textId="77777777" w:rsidR="00600010" w:rsidRPr="0021050F" w:rsidRDefault="00600010" w:rsidP="00B77D37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создания и использования </w:t>
      </w:r>
      <w:proofErr w:type="spellStart"/>
      <w:r w:rsidRPr="0021050F">
        <w:rPr>
          <w:sz w:val="26"/>
          <w:szCs w:val="26"/>
        </w:rPr>
        <w:t>медиатек</w:t>
      </w:r>
      <w:proofErr w:type="spellEnd"/>
      <w:r w:rsidRPr="0021050F">
        <w:rPr>
          <w:sz w:val="26"/>
          <w:szCs w:val="26"/>
        </w:rPr>
        <w:t>, аудио- и видеоматериалов.</w:t>
      </w:r>
    </w:p>
    <w:p w14:paraId="4F8D282B" w14:textId="615C4CFF" w:rsidR="00600010" w:rsidRPr="0021050F" w:rsidRDefault="00600010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Информационная среда включа</w:t>
      </w:r>
      <w:r w:rsidR="005622C6">
        <w:rPr>
          <w:sz w:val="26"/>
          <w:szCs w:val="26"/>
        </w:rPr>
        <w:t>ет</w:t>
      </w:r>
      <w:r w:rsidRPr="0021050F">
        <w:rPr>
          <w:sz w:val="26"/>
          <w:szCs w:val="26"/>
        </w:rPr>
        <w:t xml:space="preserve"> в себя совокупность технологических средств (компьютеры, базы данных, программные продукты и др.), культурные и организационные формы информационного взаимодействия.</w:t>
      </w:r>
    </w:p>
    <w:p w14:paraId="754AC7C5" w14:textId="5B48A457" w:rsidR="00600010" w:rsidRDefault="00600010" w:rsidP="00B77D37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pacing w:val="-3"/>
          <w:sz w:val="26"/>
          <w:szCs w:val="26"/>
        </w:rPr>
        <w:t xml:space="preserve">Информационная среда </w:t>
      </w:r>
      <w:r w:rsidRPr="0021050F">
        <w:rPr>
          <w:sz w:val="26"/>
          <w:szCs w:val="26"/>
        </w:rPr>
        <w:t>обеспечива</w:t>
      </w:r>
      <w:r w:rsidR="005622C6">
        <w:rPr>
          <w:sz w:val="26"/>
          <w:szCs w:val="26"/>
        </w:rPr>
        <w:t>ет</w:t>
      </w:r>
      <w:bookmarkStart w:id="3" w:name="_GoBack"/>
      <w:bookmarkEnd w:id="3"/>
      <w:r w:rsidRPr="0021050F">
        <w:rPr>
          <w:sz w:val="26"/>
          <w:szCs w:val="26"/>
        </w:rPr>
        <w:t xml:space="preserve"> возможность осуществлять следующие виды деятельности:</w:t>
      </w:r>
    </w:p>
    <w:p w14:paraId="50DEBBB7" w14:textId="77777777" w:rsidR="00600010" w:rsidRPr="0021050F" w:rsidRDefault="00600010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21050F">
        <w:rPr>
          <w:sz w:val="26"/>
          <w:szCs w:val="26"/>
        </w:rPr>
        <w:t>планирование деятельности;</w:t>
      </w:r>
    </w:p>
    <w:p w14:paraId="0BD42BBB" w14:textId="77777777" w:rsidR="00600010" w:rsidRPr="0021050F" w:rsidRDefault="00600010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24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сохранение </w:t>
      </w:r>
      <w:r w:rsidR="00D60331">
        <w:rPr>
          <w:sz w:val="26"/>
          <w:szCs w:val="26"/>
        </w:rPr>
        <w:t>(и по возможности, публикацию)</w:t>
      </w:r>
      <w:r w:rsidR="00E658C2">
        <w:rPr>
          <w:sz w:val="26"/>
          <w:szCs w:val="26"/>
        </w:rPr>
        <w:t xml:space="preserve"> </w:t>
      </w:r>
      <w:r w:rsidR="00D60331" w:rsidRPr="0021050F">
        <w:rPr>
          <w:sz w:val="26"/>
          <w:szCs w:val="26"/>
        </w:rPr>
        <w:t>материалов</w:t>
      </w:r>
      <w:r w:rsidR="00D60331">
        <w:rPr>
          <w:sz w:val="26"/>
          <w:szCs w:val="26"/>
        </w:rPr>
        <w:t>,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 xml:space="preserve">в том числе работ воспитанников и </w:t>
      </w:r>
      <w:r w:rsidR="00E86C67">
        <w:rPr>
          <w:sz w:val="26"/>
          <w:szCs w:val="26"/>
        </w:rPr>
        <w:t>педагогов</w:t>
      </w:r>
      <w:r w:rsidRPr="0021050F">
        <w:rPr>
          <w:spacing w:val="-1"/>
          <w:sz w:val="26"/>
          <w:szCs w:val="26"/>
        </w:rPr>
        <w:t>;</w:t>
      </w:r>
    </w:p>
    <w:p w14:paraId="659E6D03" w14:textId="77777777" w:rsidR="00CD10DC" w:rsidRDefault="00600010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77" w:firstLine="567"/>
        <w:jc w:val="both"/>
        <w:rPr>
          <w:sz w:val="26"/>
          <w:szCs w:val="26"/>
        </w:rPr>
      </w:pPr>
      <w:r w:rsidRPr="0021050F">
        <w:rPr>
          <w:spacing w:val="-1"/>
          <w:sz w:val="26"/>
          <w:szCs w:val="26"/>
        </w:rPr>
        <w:t xml:space="preserve">фиксацию хода </w:t>
      </w:r>
      <w:r w:rsidR="004664C6" w:rsidRPr="0021050F">
        <w:rPr>
          <w:spacing w:val="-1"/>
          <w:sz w:val="26"/>
          <w:szCs w:val="26"/>
        </w:rPr>
        <w:t>занятий и их</w:t>
      </w:r>
      <w:r w:rsidRPr="0021050F">
        <w:rPr>
          <w:spacing w:val="-1"/>
          <w:sz w:val="26"/>
          <w:szCs w:val="26"/>
        </w:rPr>
        <w:t xml:space="preserve"> результатов;</w:t>
      </w:r>
    </w:p>
    <w:p w14:paraId="09C90241" w14:textId="77777777" w:rsidR="00D60331" w:rsidRPr="00D60331" w:rsidRDefault="00CD10DC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53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взаимодействие воскресной школы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 xml:space="preserve">с епархиальным </w:t>
      </w:r>
      <w:proofErr w:type="spellStart"/>
      <w:r w:rsidRPr="0021050F">
        <w:rPr>
          <w:sz w:val="26"/>
          <w:szCs w:val="26"/>
        </w:rPr>
        <w:t>ОРОиК</w:t>
      </w:r>
      <w:proofErr w:type="spellEnd"/>
      <w:r w:rsidRPr="0021050F">
        <w:rPr>
          <w:sz w:val="26"/>
          <w:szCs w:val="26"/>
        </w:rPr>
        <w:t xml:space="preserve">, Синодальным </w:t>
      </w:r>
      <w:proofErr w:type="spellStart"/>
      <w:r w:rsidRPr="0021050F">
        <w:rPr>
          <w:sz w:val="26"/>
          <w:szCs w:val="26"/>
        </w:rPr>
        <w:t>ОРОиК</w:t>
      </w:r>
      <w:proofErr w:type="spellEnd"/>
      <w:r w:rsidRPr="0021050F">
        <w:rPr>
          <w:sz w:val="26"/>
          <w:szCs w:val="26"/>
        </w:rPr>
        <w:t xml:space="preserve"> и</w:t>
      </w:r>
      <w:r w:rsidR="00E658C2">
        <w:rPr>
          <w:sz w:val="26"/>
          <w:szCs w:val="26"/>
        </w:rPr>
        <w:t xml:space="preserve"> </w:t>
      </w:r>
      <w:r w:rsidR="00B715C2">
        <w:rPr>
          <w:sz w:val="26"/>
          <w:szCs w:val="26"/>
        </w:rPr>
        <w:t>иными</w:t>
      </w:r>
      <w:r>
        <w:rPr>
          <w:sz w:val="26"/>
          <w:szCs w:val="26"/>
        </w:rPr>
        <w:t xml:space="preserve"> организациями</w:t>
      </w:r>
      <w:r w:rsidR="00E658C2">
        <w:rPr>
          <w:sz w:val="26"/>
          <w:szCs w:val="26"/>
        </w:rPr>
        <w:t>;</w:t>
      </w:r>
    </w:p>
    <w:p w14:paraId="7F683C3E" w14:textId="77777777" w:rsidR="00D60331" w:rsidRPr="0021050F" w:rsidRDefault="00D60331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53"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при обеспечении </w:t>
      </w:r>
      <w:r w:rsidRPr="0021050F">
        <w:rPr>
          <w:spacing w:val="-1"/>
          <w:sz w:val="26"/>
          <w:szCs w:val="26"/>
        </w:rPr>
        <w:t>доступ</w:t>
      </w:r>
      <w:r>
        <w:rPr>
          <w:spacing w:val="-1"/>
          <w:sz w:val="26"/>
          <w:szCs w:val="26"/>
        </w:rPr>
        <w:t>а</w:t>
      </w:r>
      <w:r w:rsidRPr="0021050F">
        <w:rPr>
          <w:spacing w:val="-1"/>
          <w:sz w:val="26"/>
          <w:szCs w:val="26"/>
        </w:rPr>
        <w:t xml:space="preserve"> участников деятельности воскресной школы к </w:t>
      </w:r>
      <w:r w:rsidRPr="0021050F">
        <w:rPr>
          <w:sz w:val="26"/>
          <w:szCs w:val="26"/>
        </w:rPr>
        <w:t xml:space="preserve">информационным ресурсам в сети Интернет </w:t>
      </w:r>
      <w:r>
        <w:rPr>
          <w:sz w:val="26"/>
          <w:szCs w:val="26"/>
        </w:rPr>
        <w:t xml:space="preserve">его </w:t>
      </w:r>
      <w:r>
        <w:rPr>
          <w:spacing w:val="-1"/>
          <w:sz w:val="26"/>
          <w:szCs w:val="26"/>
        </w:rPr>
        <w:t xml:space="preserve">контролируемость, направленную на </w:t>
      </w:r>
      <w:r w:rsidRPr="0021050F">
        <w:rPr>
          <w:spacing w:val="-1"/>
          <w:sz w:val="26"/>
          <w:szCs w:val="26"/>
        </w:rPr>
        <w:t xml:space="preserve">ограничение </w:t>
      </w:r>
      <w:r w:rsidRPr="0021050F">
        <w:rPr>
          <w:sz w:val="26"/>
          <w:szCs w:val="26"/>
        </w:rPr>
        <w:t xml:space="preserve">доступа к </w:t>
      </w:r>
      <w:r w:rsidRPr="0021050F">
        <w:rPr>
          <w:spacing w:val="-1"/>
          <w:sz w:val="26"/>
          <w:szCs w:val="26"/>
        </w:rPr>
        <w:t>информации, несовместимой с задачами религиозного</w:t>
      </w:r>
      <w:r>
        <w:rPr>
          <w:sz w:val="26"/>
          <w:szCs w:val="26"/>
        </w:rPr>
        <w:t xml:space="preserve"> воспитания</w:t>
      </w:r>
      <w:r w:rsidR="00E658C2">
        <w:rPr>
          <w:sz w:val="26"/>
          <w:szCs w:val="26"/>
        </w:rPr>
        <w:t>;</w:t>
      </w:r>
    </w:p>
    <w:p w14:paraId="5CDC2569" w14:textId="77777777" w:rsidR="00600010" w:rsidRPr="00D60331" w:rsidRDefault="00600010" w:rsidP="00B77D37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77" w:firstLine="567"/>
        <w:jc w:val="both"/>
        <w:rPr>
          <w:sz w:val="26"/>
          <w:szCs w:val="26"/>
        </w:rPr>
      </w:pPr>
      <w:r w:rsidRPr="00D60331">
        <w:rPr>
          <w:sz w:val="26"/>
          <w:szCs w:val="26"/>
        </w:rPr>
        <w:t>взаимодействие между участниками деятельности</w:t>
      </w:r>
      <w:r w:rsidR="004664C6" w:rsidRPr="00D60331">
        <w:rPr>
          <w:sz w:val="26"/>
          <w:szCs w:val="26"/>
        </w:rPr>
        <w:t xml:space="preserve"> воскресной школы</w:t>
      </w:r>
      <w:r w:rsidR="00E658C2">
        <w:rPr>
          <w:sz w:val="26"/>
          <w:szCs w:val="26"/>
        </w:rPr>
        <w:t xml:space="preserve"> </w:t>
      </w:r>
      <w:r w:rsidR="00C33AFD">
        <w:rPr>
          <w:sz w:val="26"/>
          <w:szCs w:val="26"/>
        </w:rPr>
        <w:t>(желательно</w:t>
      </w:r>
      <w:r w:rsidR="00E658C2">
        <w:rPr>
          <w:sz w:val="26"/>
          <w:szCs w:val="26"/>
        </w:rPr>
        <w:t xml:space="preserve"> </w:t>
      </w:r>
      <w:r w:rsidRPr="00D60331">
        <w:rPr>
          <w:sz w:val="26"/>
          <w:szCs w:val="26"/>
        </w:rPr>
        <w:t>дистанционное</w:t>
      </w:r>
      <w:r w:rsidR="00E658C2">
        <w:rPr>
          <w:sz w:val="26"/>
          <w:szCs w:val="26"/>
        </w:rPr>
        <w:t>,</w:t>
      </w:r>
      <w:r w:rsidRPr="00D60331">
        <w:rPr>
          <w:sz w:val="26"/>
          <w:szCs w:val="26"/>
        </w:rPr>
        <w:t xml:space="preserve"> посредством сети Интернет</w:t>
      </w:r>
      <w:r w:rsidR="00D60331" w:rsidRPr="00D60331">
        <w:rPr>
          <w:sz w:val="26"/>
          <w:szCs w:val="26"/>
        </w:rPr>
        <w:t>)</w:t>
      </w:r>
      <w:r w:rsidR="00D60331">
        <w:rPr>
          <w:spacing w:val="-1"/>
          <w:sz w:val="26"/>
          <w:szCs w:val="26"/>
        </w:rPr>
        <w:t>.</w:t>
      </w:r>
    </w:p>
    <w:p w14:paraId="049415F9" w14:textId="77777777" w:rsidR="00600010" w:rsidRPr="0021050F" w:rsidRDefault="00600010" w:rsidP="00B77D37">
      <w:pPr>
        <w:pStyle w:val="af2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401BA95B" w14:textId="77777777" w:rsidR="00600010" w:rsidRPr="0021050F" w:rsidRDefault="00600010" w:rsidP="00B77D37">
      <w:pPr>
        <w:pStyle w:val="af2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003CCEDF" w14:textId="77777777" w:rsidR="00600010" w:rsidRPr="0021050F" w:rsidRDefault="00600010" w:rsidP="00B77D37">
      <w:pPr>
        <w:pStyle w:val="af2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37D8E713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1725A83C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1AB3CFFA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7F3E7CEA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1B4B07B5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28737768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70B8A3A6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766B1375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04D66EF6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316B85CC" w14:textId="77777777" w:rsidR="00600010" w:rsidRPr="0021050F" w:rsidRDefault="00600010" w:rsidP="00B77D37">
      <w:pPr>
        <w:pStyle w:val="af2"/>
        <w:widowControl w:val="0"/>
        <w:numPr>
          <w:ilvl w:val="1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7"/>
        <w:contextualSpacing w:val="0"/>
        <w:jc w:val="both"/>
        <w:rPr>
          <w:vanish/>
          <w:sz w:val="26"/>
          <w:szCs w:val="26"/>
        </w:rPr>
      </w:pPr>
    </w:p>
    <w:p w14:paraId="04F89FF5" w14:textId="77777777" w:rsidR="00600010" w:rsidRPr="0021050F" w:rsidRDefault="00600010" w:rsidP="00B77D37">
      <w:pPr>
        <w:spacing w:line="276" w:lineRule="auto"/>
        <w:ind w:left="567"/>
        <w:jc w:val="both"/>
        <w:rPr>
          <w:sz w:val="26"/>
          <w:szCs w:val="26"/>
        </w:rPr>
      </w:pPr>
    </w:p>
    <w:p w14:paraId="511D19FF" w14:textId="77777777" w:rsidR="00600010" w:rsidRPr="0021050F" w:rsidRDefault="00600010" w:rsidP="00B77D37">
      <w:pPr>
        <w:pStyle w:val="11"/>
        <w:spacing w:line="276" w:lineRule="auto"/>
        <w:jc w:val="both"/>
        <w:rPr>
          <w:sz w:val="26"/>
          <w:szCs w:val="26"/>
        </w:rPr>
      </w:pPr>
    </w:p>
    <w:p w14:paraId="647B3AFA" w14:textId="77777777" w:rsidR="001373AE" w:rsidRPr="0021050F" w:rsidRDefault="001373AE" w:rsidP="00B77D37">
      <w:pPr>
        <w:spacing w:line="276" w:lineRule="auto"/>
        <w:rPr>
          <w:sz w:val="26"/>
          <w:szCs w:val="26"/>
        </w:rPr>
      </w:pPr>
    </w:p>
    <w:sectPr w:rsidR="001373AE" w:rsidRPr="0021050F" w:rsidSect="00632CE0">
      <w:footerReference w:type="even" r:id="rId8"/>
      <w:footerReference w:type="default" r:id="rId9"/>
      <w:pgSz w:w="11906" w:h="16838"/>
      <w:pgMar w:top="1134" w:right="850" w:bottom="708" w:left="1560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A3B7" w14:textId="77777777" w:rsidR="00D95176" w:rsidRDefault="00D95176">
      <w:r>
        <w:separator/>
      </w:r>
    </w:p>
  </w:endnote>
  <w:endnote w:type="continuationSeparator" w:id="0">
    <w:p w14:paraId="0303EE39" w14:textId="77777777" w:rsidR="00D95176" w:rsidRDefault="00D9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2ABA3" w14:textId="77777777" w:rsidR="00D545C0" w:rsidRDefault="006D661E" w:rsidP="00632C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5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45C0">
      <w:rPr>
        <w:rStyle w:val="a8"/>
        <w:noProof/>
      </w:rPr>
      <w:t>16</w:t>
    </w:r>
    <w:r>
      <w:rPr>
        <w:rStyle w:val="a8"/>
      </w:rPr>
      <w:fldChar w:fldCharType="end"/>
    </w:r>
  </w:p>
  <w:p w14:paraId="486F4AC8" w14:textId="77777777" w:rsidR="00D545C0" w:rsidRDefault="00D545C0" w:rsidP="00063E5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620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773AB" w14:textId="77777777" w:rsidR="007F2A14" w:rsidRPr="007F2A14" w:rsidRDefault="006D661E">
        <w:pPr>
          <w:pStyle w:val="a6"/>
          <w:jc w:val="right"/>
          <w:rPr>
            <w:sz w:val="20"/>
            <w:szCs w:val="20"/>
          </w:rPr>
        </w:pPr>
        <w:r w:rsidRPr="007F2A14">
          <w:rPr>
            <w:sz w:val="20"/>
            <w:szCs w:val="20"/>
          </w:rPr>
          <w:fldChar w:fldCharType="begin"/>
        </w:r>
        <w:r w:rsidR="007F2A14" w:rsidRPr="007F2A14">
          <w:rPr>
            <w:sz w:val="20"/>
            <w:szCs w:val="20"/>
          </w:rPr>
          <w:instrText>PAGE   \* MERGEFORMAT</w:instrText>
        </w:r>
        <w:r w:rsidRPr="007F2A14">
          <w:rPr>
            <w:sz w:val="20"/>
            <w:szCs w:val="20"/>
          </w:rPr>
          <w:fldChar w:fldCharType="separate"/>
        </w:r>
        <w:r w:rsidR="005622C6">
          <w:rPr>
            <w:noProof/>
            <w:sz w:val="20"/>
            <w:szCs w:val="20"/>
          </w:rPr>
          <w:t>5</w:t>
        </w:r>
        <w:r w:rsidRPr="007F2A14">
          <w:rPr>
            <w:sz w:val="20"/>
            <w:szCs w:val="20"/>
          </w:rPr>
          <w:fldChar w:fldCharType="end"/>
        </w:r>
      </w:p>
    </w:sdtContent>
  </w:sdt>
  <w:p w14:paraId="5D1D2024" w14:textId="77777777" w:rsidR="00D545C0" w:rsidRDefault="00D545C0" w:rsidP="007F2A1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359E0" w14:textId="77777777" w:rsidR="00D95176" w:rsidRDefault="00D95176">
      <w:r>
        <w:separator/>
      </w:r>
    </w:p>
  </w:footnote>
  <w:footnote w:type="continuationSeparator" w:id="0">
    <w:p w14:paraId="4C04B1A6" w14:textId="77777777" w:rsidR="00D95176" w:rsidRDefault="00D9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14F6664"/>
    <w:multiLevelType w:val="hybridMultilevel"/>
    <w:tmpl w:val="B1D6D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31111B"/>
    <w:multiLevelType w:val="hybridMultilevel"/>
    <w:tmpl w:val="F3BE6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B6D68"/>
    <w:multiLevelType w:val="multilevel"/>
    <w:tmpl w:val="0FC670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6" w15:restartNumberingAfterBreak="0">
    <w:nsid w:val="12B30F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4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63106B"/>
    <w:multiLevelType w:val="multilevel"/>
    <w:tmpl w:val="92FEB78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20B2BE0"/>
    <w:multiLevelType w:val="hybridMultilevel"/>
    <w:tmpl w:val="C572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00F"/>
    <w:multiLevelType w:val="hybridMultilevel"/>
    <w:tmpl w:val="FA4A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0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16B7"/>
    <w:multiLevelType w:val="hybridMultilevel"/>
    <w:tmpl w:val="6268B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B3C5F"/>
    <w:multiLevelType w:val="multilevel"/>
    <w:tmpl w:val="EF645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EF550B"/>
    <w:multiLevelType w:val="hybridMultilevel"/>
    <w:tmpl w:val="8D3842D8"/>
    <w:lvl w:ilvl="0" w:tplc="D230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4E63"/>
    <w:multiLevelType w:val="hybridMultilevel"/>
    <w:tmpl w:val="E41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C29"/>
    <w:multiLevelType w:val="hybridMultilevel"/>
    <w:tmpl w:val="2D50D9FA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E5F5B"/>
    <w:multiLevelType w:val="hybridMultilevel"/>
    <w:tmpl w:val="DC96E3DA"/>
    <w:lvl w:ilvl="0" w:tplc="CE4E0D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B3EE0"/>
    <w:multiLevelType w:val="hybridMultilevel"/>
    <w:tmpl w:val="C2920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E94D3A"/>
    <w:multiLevelType w:val="multilevel"/>
    <w:tmpl w:val="F07448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8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19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C"/>
    <w:rsid w:val="00000FD8"/>
    <w:rsid w:val="000020B9"/>
    <w:rsid w:val="0000214A"/>
    <w:rsid w:val="0000343C"/>
    <w:rsid w:val="00003606"/>
    <w:rsid w:val="00003DDA"/>
    <w:rsid w:val="00003E48"/>
    <w:rsid w:val="00005022"/>
    <w:rsid w:val="00010014"/>
    <w:rsid w:val="00012374"/>
    <w:rsid w:val="00014A88"/>
    <w:rsid w:val="0001707F"/>
    <w:rsid w:val="00021482"/>
    <w:rsid w:val="000216CA"/>
    <w:rsid w:val="00021FB3"/>
    <w:rsid w:val="0002492F"/>
    <w:rsid w:val="00031B36"/>
    <w:rsid w:val="000321FE"/>
    <w:rsid w:val="000327DE"/>
    <w:rsid w:val="0003593F"/>
    <w:rsid w:val="00036014"/>
    <w:rsid w:val="000366F7"/>
    <w:rsid w:val="00036984"/>
    <w:rsid w:val="0004456B"/>
    <w:rsid w:val="00044C81"/>
    <w:rsid w:val="000451F3"/>
    <w:rsid w:val="00046E4B"/>
    <w:rsid w:val="000500F8"/>
    <w:rsid w:val="00057FA0"/>
    <w:rsid w:val="00063E5B"/>
    <w:rsid w:val="000640C1"/>
    <w:rsid w:val="0006493B"/>
    <w:rsid w:val="0006663E"/>
    <w:rsid w:val="00067FDB"/>
    <w:rsid w:val="00071108"/>
    <w:rsid w:val="0007317D"/>
    <w:rsid w:val="000734B3"/>
    <w:rsid w:val="0007357B"/>
    <w:rsid w:val="0007688B"/>
    <w:rsid w:val="0007758C"/>
    <w:rsid w:val="000814B7"/>
    <w:rsid w:val="000827A1"/>
    <w:rsid w:val="000831BE"/>
    <w:rsid w:val="00083F95"/>
    <w:rsid w:val="000845A5"/>
    <w:rsid w:val="00085D50"/>
    <w:rsid w:val="00091647"/>
    <w:rsid w:val="00094B21"/>
    <w:rsid w:val="00094B57"/>
    <w:rsid w:val="000976B9"/>
    <w:rsid w:val="000A14DD"/>
    <w:rsid w:val="000A3737"/>
    <w:rsid w:val="000A43BA"/>
    <w:rsid w:val="000A56ED"/>
    <w:rsid w:val="000A6F13"/>
    <w:rsid w:val="000B025A"/>
    <w:rsid w:val="000B25F1"/>
    <w:rsid w:val="000B43CD"/>
    <w:rsid w:val="000C45BE"/>
    <w:rsid w:val="000C7F23"/>
    <w:rsid w:val="000D0212"/>
    <w:rsid w:val="000D3BA4"/>
    <w:rsid w:val="000D418E"/>
    <w:rsid w:val="000D4210"/>
    <w:rsid w:val="000D5085"/>
    <w:rsid w:val="000E0991"/>
    <w:rsid w:val="000E667C"/>
    <w:rsid w:val="000E7ED9"/>
    <w:rsid w:val="000F375C"/>
    <w:rsid w:val="000F43D0"/>
    <w:rsid w:val="000F64EF"/>
    <w:rsid w:val="00101C6B"/>
    <w:rsid w:val="00105D34"/>
    <w:rsid w:val="00107034"/>
    <w:rsid w:val="00107D5A"/>
    <w:rsid w:val="00111D53"/>
    <w:rsid w:val="0011286D"/>
    <w:rsid w:val="00115323"/>
    <w:rsid w:val="00117BE8"/>
    <w:rsid w:val="001311D4"/>
    <w:rsid w:val="00134136"/>
    <w:rsid w:val="001373AE"/>
    <w:rsid w:val="0014419D"/>
    <w:rsid w:val="0014677B"/>
    <w:rsid w:val="00146AA4"/>
    <w:rsid w:val="00152E1A"/>
    <w:rsid w:val="00160F4C"/>
    <w:rsid w:val="00160FB3"/>
    <w:rsid w:val="00161EA4"/>
    <w:rsid w:val="001634C6"/>
    <w:rsid w:val="00163F2F"/>
    <w:rsid w:val="00165661"/>
    <w:rsid w:val="0016630F"/>
    <w:rsid w:val="00175354"/>
    <w:rsid w:val="001773A1"/>
    <w:rsid w:val="00181674"/>
    <w:rsid w:val="00181B18"/>
    <w:rsid w:val="00182398"/>
    <w:rsid w:val="00184CA1"/>
    <w:rsid w:val="00185FC3"/>
    <w:rsid w:val="001878CD"/>
    <w:rsid w:val="00190685"/>
    <w:rsid w:val="001910F1"/>
    <w:rsid w:val="00191C70"/>
    <w:rsid w:val="00193984"/>
    <w:rsid w:val="001A3F3F"/>
    <w:rsid w:val="001B4F8C"/>
    <w:rsid w:val="001C05F1"/>
    <w:rsid w:val="001C1284"/>
    <w:rsid w:val="001C5999"/>
    <w:rsid w:val="001C77FF"/>
    <w:rsid w:val="001D26DB"/>
    <w:rsid w:val="001D2FAC"/>
    <w:rsid w:val="001D5C4B"/>
    <w:rsid w:val="001E39B3"/>
    <w:rsid w:val="001E400B"/>
    <w:rsid w:val="001E538B"/>
    <w:rsid w:val="001E6D2B"/>
    <w:rsid w:val="001F27F0"/>
    <w:rsid w:val="001F3E1C"/>
    <w:rsid w:val="00201179"/>
    <w:rsid w:val="002031EE"/>
    <w:rsid w:val="0020454C"/>
    <w:rsid w:val="00207629"/>
    <w:rsid w:val="0021050F"/>
    <w:rsid w:val="00212A05"/>
    <w:rsid w:val="00212F30"/>
    <w:rsid w:val="002138D9"/>
    <w:rsid w:val="00213DAF"/>
    <w:rsid w:val="00215BAE"/>
    <w:rsid w:val="00217DD7"/>
    <w:rsid w:val="0022001B"/>
    <w:rsid w:val="002210B5"/>
    <w:rsid w:val="00221350"/>
    <w:rsid w:val="0022182C"/>
    <w:rsid w:val="00222E95"/>
    <w:rsid w:val="00225A1D"/>
    <w:rsid w:val="002262B2"/>
    <w:rsid w:val="002268F1"/>
    <w:rsid w:val="002364B3"/>
    <w:rsid w:val="00241480"/>
    <w:rsid w:val="00241625"/>
    <w:rsid w:val="0024213B"/>
    <w:rsid w:val="00245895"/>
    <w:rsid w:val="00245DBF"/>
    <w:rsid w:val="00247A3C"/>
    <w:rsid w:val="00250484"/>
    <w:rsid w:val="00254147"/>
    <w:rsid w:val="002565FA"/>
    <w:rsid w:val="00260ECF"/>
    <w:rsid w:val="002611F6"/>
    <w:rsid w:val="00261BD1"/>
    <w:rsid w:val="00264672"/>
    <w:rsid w:val="002669E3"/>
    <w:rsid w:val="00267490"/>
    <w:rsid w:val="00267BE4"/>
    <w:rsid w:val="002753C1"/>
    <w:rsid w:val="00275FD7"/>
    <w:rsid w:val="00277877"/>
    <w:rsid w:val="00280CF3"/>
    <w:rsid w:val="00284BD8"/>
    <w:rsid w:val="00286116"/>
    <w:rsid w:val="00286E2B"/>
    <w:rsid w:val="00286E64"/>
    <w:rsid w:val="002919A3"/>
    <w:rsid w:val="0029222D"/>
    <w:rsid w:val="002927C2"/>
    <w:rsid w:val="002930AA"/>
    <w:rsid w:val="00296204"/>
    <w:rsid w:val="00296DAF"/>
    <w:rsid w:val="002A1B56"/>
    <w:rsid w:val="002A2FF7"/>
    <w:rsid w:val="002A436A"/>
    <w:rsid w:val="002A6CD7"/>
    <w:rsid w:val="002A7CD4"/>
    <w:rsid w:val="002A7E40"/>
    <w:rsid w:val="002B20A2"/>
    <w:rsid w:val="002B31BB"/>
    <w:rsid w:val="002B5CD3"/>
    <w:rsid w:val="002B7568"/>
    <w:rsid w:val="002B7FC8"/>
    <w:rsid w:val="002C1D59"/>
    <w:rsid w:val="002C1DD6"/>
    <w:rsid w:val="002C1E11"/>
    <w:rsid w:val="002C4C98"/>
    <w:rsid w:val="002C554C"/>
    <w:rsid w:val="002C5D23"/>
    <w:rsid w:val="002C6D2B"/>
    <w:rsid w:val="002D062F"/>
    <w:rsid w:val="002D0973"/>
    <w:rsid w:val="002D1638"/>
    <w:rsid w:val="002D2C46"/>
    <w:rsid w:val="002D4B11"/>
    <w:rsid w:val="002D5D39"/>
    <w:rsid w:val="002D6286"/>
    <w:rsid w:val="002D718C"/>
    <w:rsid w:val="002D7AF2"/>
    <w:rsid w:val="002E084D"/>
    <w:rsid w:val="002E0B09"/>
    <w:rsid w:val="002E0B38"/>
    <w:rsid w:val="002E1359"/>
    <w:rsid w:val="002E14DC"/>
    <w:rsid w:val="002E2D3A"/>
    <w:rsid w:val="002E62E5"/>
    <w:rsid w:val="002F23F4"/>
    <w:rsid w:val="002F2ABA"/>
    <w:rsid w:val="002F57BB"/>
    <w:rsid w:val="002F5F3D"/>
    <w:rsid w:val="002F61A6"/>
    <w:rsid w:val="002F73B9"/>
    <w:rsid w:val="00302182"/>
    <w:rsid w:val="00304A7A"/>
    <w:rsid w:val="00306041"/>
    <w:rsid w:val="003111F2"/>
    <w:rsid w:val="00311506"/>
    <w:rsid w:val="00315A95"/>
    <w:rsid w:val="0032063A"/>
    <w:rsid w:val="00320C04"/>
    <w:rsid w:val="0032328A"/>
    <w:rsid w:val="00324DA9"/>
    <w:rsid w:val="00335772"/>
    <w:rsid w:val="003533F1"/>
    <w:rsid w:val="00354E48"/>
    <w:rsid w:val="00354ED7"/>
    <w:rsid w:val="00354F85"/>
    <w:rsid w:val="00357193"/>
    <w:rsid w:val="00357A42"/>
    <w:rsid w:val="00360472"/>
    <w:rsid w:val="00360B5C"/>
    <w:rsid w:val="00361045"/>
    <w:rsid w:val="003648BD"/>
    <w:rsid w:val="00365210"/>
    <w:rsid w:val="00366B6E"/>
    <w:rsid w:val="00367A52"/>
    <w:rsid w:val="00367EB7"/>
    <w:rsid w:val="00371A0F"/>
    <w:rsid w:val="0037490E"/>
    <w:rsid w:val="00374957"/>
    <w:rsid w:val="00374EC4"/>
    <w:rsid w:val="00375C9F"/>
    <w:rsid w:val="003766A2"/>
    <w:rsid w:val="0037727F"/>
    <w:rsid w:val="0037729D"/>
    <w:rsid w:val="00377C07"/>
    <w:rsid w:val="0038053F"/>
    <w:rsid w:val="0038686E"/>
    <w:rsid w:val="00392B22"/>
    <w:rsid w:val="003939C3"/>
    <w:rsid w:val="003941E1"/>
    <w:rsid w:val="00394203"/>
    <w:rsid w:val="00395D2F"/>
    <w:rsid w:val="0039748B"/>
    <w:rsid w:val="003A2075"/>
    <w:rsid w:val="003A3CFE"/>
    <w:rsid w:val="003A4AFC"/>
    <w:rsid w:val="003A667D"/>
    <w:rsid w:val="003A6FDD"/>
    <w:rsid w:val="003B003D"/>
    <w:rsid w:val="003B00BA"/>
    <w:rsid w:val="003B042F"/>
    <w:rsid w:val="003B083D"/>
    <w:rsid w:val="003B4AED"/>
    <w:rsid w:val="003B66E9"/>
    <w:rsid w:val="003B7A67"/>
    <w:rsid w:val="003C1817"/>
    <w:rsid w:val="003C3F07"/>
    <w:rsid w:val="003C6B33"/>
    <w:rsid w:val="003C6CB1"/>
    <w:rsid w:val="003D10FC"/>
    <w:rsid w:val="003D147F"/>
    <w:rsid w:val="003D2832"/>
    <w:rsid w:val="003D35FC"/>
    <w:rsid w:val="003D50B3"/>
    <w:rsid w:val="003D52B2"/>
    <w:rsid w:val="003D58E7"/>
    <w:rsid w:val="003D63A9"/>
    <w:rsid w:val="003D70F6"/>
    <w:rsid w:val="003D78F7"/>
    <w:rsid w:val="003E0F07"/>
    <w:rsid w:val="003E2FDF"/>
    <w:rsid w:val="003E62B5"/>
    <w:rsid w:val="003E6873"/>
    <w:rsid w:val="003F0C40"/>
    <w:rsid w:val="003F0F52"/>
    <w:rsid w:val="00406D61"/>
    <w:rsid w:val="00406F69"/>
    <w:rsid w:val="00410066"/>
    <w:rsid w:val="004105EF"/>
    <w:rsid w:val="00411B67"/>
    <w:rsid w:val="00413A3F"/>
    <w:rsid w:val="00415642"/>
    <w:rsid w:val="004179C3"/>
    <w:rsid w:val="00420587"/>
    <w:rsid w:val="00421BBC"/>
    <w:rsid w:val="00435BDF"/>
    <w:rsid w:val="00436901"/>
    <w:rsid w:val="00440EDD"/>
    <w:rsid w:val="00442912"/>
    <w:rsid w:val="00442C1C"/>
    <w:rsid w:val="00444153"/>
    <w:rsid w:val="00446D1E"/>
    <w:rsid w:val="0044765C"/>
    <w:rsid w:val="00451B00"/>
    <w:rsid w:val="004664C6"/>
    <w:rsid w:val="004714F0"/>
    <w:rsid w:val="00472D81"/>
    <w:rsid w:val="004741A7"/>
    <w:rsid w:val="00475720"/>
    <w:rsid w:val="00476507"/>
    <w:rsid w:val="004938C2"/>
    <w:rsid w:val="00494813"/>
    <w:rsid w:val="00495152"/>
    <w:rsid w:val="00496540"/>
    <w:rsid w:val="00496A4B"/>
    <w:rsid w:val="00496A52"/>
    <w:rsid w:val="004A0AC5"/>
    <w:rsid w:val="004A678B"/>
    <w:rsid w:val="004B30EB"/>
    <w:rsid w:val="004B37FC"/>
    <w:rsid w:val="004C0298"/>
    <w:rsid w:val="004C3B66"/>
    <w:rsid w:val="004D2BF8"/>
    <w:rsid w:val="004D4346"/>
    <w:rsid w:val="004D4927"/>
    <w:rsid w:val="004D6B28"/>
    <w:rsid w:val="004D7844"/>
    <w:rsid w:val="004D7BE4"/>
    <w:rsid w:val="004E0D92"/>
    <w:rsid w:val="004E146B"/>
    <w:rsid w:val="004E694D"/>
    <w:rsid w:val="00505746"/>
    <w:rsid w:val="00506C88"/>
    <w:rsid w:val="00510F53"/>
    <w:rsid w:val="0051364D"/>
    <w:rsid w:val="00515552"/>
    <w:rsid w:val="00516D97"/>
    <w:rsid w:val="00517A3E"/>
    <w:rsid w:val="0052236C"/>
    <w:rsid w:val="00530098"/>
    <w:rsid w:val="00533FF5"/>
    <w:rsid w:val="00534256"/>
    <w:rsid w:val="005344F7"/>
    <w:rsid w:val="00537A19"/>
    <w:rsid w:val="00540BE6"/>
    <w:rsid w:val="00541383"/>
    <w:rsid w:val="00544AF2"/>
    <w:rsid w:val="00553FD3"/>
    <w:rsid w:val="00554199"/>
    <w:rsid w:val="00554665"/>
    <w:rsid w:val="00554DF9"/>
    <w:rsid w:val="00555CE5"/>
    <w:rsid w:val="005575C7"/>
    <w:rsid w:val="005622C6"/>
    <w:rsid w:val="00565CF7"/>
    <w:rsid w:val="00565E19"/>
    <w:rsid w:val="00572232"/>
    <w:rsid w:val="00572BCF"/>
    <w:rsid w:val="005757E3"/>
    <w:rsid w:val="00582EC8"/>
    <w:rsid w:val="005857D7"/>
    <w:rsid w:val="00586F11"/>
    <w:rsid w:val="00587F14"/>
    <w:rsid w:val="0059126A"/>
    <w:rsid w:val="0059162F"/>
    <w:rsid w:val="00591C2E"/>
    <w:rsid w:val="00594BBB"/>
    <w:rsid w:val="005A28A9"/>
    <w:rsid w:val="005A35E8"/>
    <w:rsid w:val="005A5B39"/>
    <w:rsid w:val="005A6558"/>
    <w:rsid w:val="005B3414"/>
    <w:rsid w:val="005B721A"/>
    <w:rsid w:val="005B7B72"/>
    <w:rsid w:val="005C52AD"/>
    <w:rsid w:val="005E2F55"/>
    <w:rsid w:val="005E36E0"/>
    <w:rsid w:val="005E66E8"/>
    <w:rsid w:val="005F273C"/>
    <w:rsid w:val="005F6DC3"/>
    <w:rsid w:val="005F78BE"/>
    <w:rsid w:val="00600010"/>
    <w:rsid w:val="006002E8"/>
    <w:rsid w:val="00601C40"/>
    <w:rsid w:val="0060768C"/>
    <w:rsid w:val="006103F2"/>
    <w:rsid w:val="00613B7D"/>
    <w:rsid w:val="006149B1"/>
    <w:rsid w:val="00621AF8"/>
    <w:rsid w:val="00622930"/>
    <w:rsid w:val="00627645"/>
    <w:rsid w:val="0063083C"/>
    <w:rsid w:val="00631524"/>
    <w:rsid w:val="006329B2"/>
    <w:rsid w:val="00632CE0"/>
    <w:rsid w:val="00637E7B"/>
    <w:rsid w:val="00640AB2"/>
    <w:rsid w:val="00644648"/>
    <w:rsid w:val="0064743F"/>
    <w:rsid w:val="00655746"/>
    <w:rsid w:val="00655FB8"/>
    <w:rsid w:val="006564DD"/>
    <w:rsid w:val="006603E7"/>
    <w:rsid w:val="006629C1"/>
    <w:rsid w:val="006630E1"/>
    <w:rsid w:val="0066483F"/>
    <w:rsid w:val="00666822"/>
    <w:rsid w:val="006700AD"/>
    <w:rsid w:val="00670B6F"/>
    <w:rsid w:val="00674E8B"/>
    <w:rsid w:val="00675959"/>
    <w:rsid w:val="00675FAB"/>
    <w:rsid w:val="00677F3A"/>
    <w:rsid w:val="00685FC9"/>
    <w:rsid w:val="006876F8"/>
    <w:rsid w:val="00690C41"/>
    <w:rsid w:val="00690D8C"/>
    <w:rsid w:val="0069151C"/>
    <w:rsid w:val="00691A62"/>
    <w:rsid w:val="006926EC"/>
    <w:rsid w:val="0069271E"/>
    <w:rsid w:val="006977DE"/>
    <w:rsid w:val="006A0213"/>
    <w:rsid w:val="006A1D3E"/>
    <w:rsid w:val="006A21B3"/>
    <w:rsid w:val="006A38A6"/>
    <w:rsid w:val="006A474A"/>
    <w:rsid w:val="006A4EA3"/>
    <w:rsid w:val="006A5DAB"/>
    <w:rsid w:val="006A5EBB"/>
    <w:rsid w:val="006A683E"/>
    <w:rsid w:val="006B3429"/>
    <w:rsid w:val="006B6C0F"/>
    <w:rsid w:val="006B7D6C"/>
    <w:rsid w:val="006C0022"/>
    <w:rsid w:val="006C0881"/>
    <w:rsid w:val="006C1AB8"/>
    <w:rsid w:val="006C2722"/>
    <w:rsid w:val="006C4633"/>
    <w:rsid w:val="006C5CA4"/>
    <w:rsid w:val="006C7AED"/>
    <w:rsid w:val="006D316A"/>
    <w:rsid w:val="006D5FA7"/>
    <w:rsid w:val="006D661E"/>
    <w:rsid w:val="006D6A72"/>
    <w:rsid w:val="006D729A"/>
    <w:rsid w:val="006D7B00"/>
    <w:rsid w:val="006E0378"/>
    <w:rsid w:val="006E0465"/>
    <w:rsid w:val="006E2D25"/>
    <w:rsid w:val="006E3F20"/>
    <w:rsid w:val="006E4FCE"/>
    <w:rsid w:val="006E5B09"/>
    <w:rsid w:val="006E634F"/>
    <w:rsid w:val="006E7823"/>
    <w:rsid w:val="006F1610"/>
    <w:rsid w:val="006F7524"/>
    <w:rsid w:val="007016DC"/>
    <w:rsid w:val="007016E0"/>
    <w:rsid w:val="0070297A"/>
    <w:rsid w:val="00703A97"/>
    <w:rsid w:val="007070EA"/>
    <w:rsid w:val="007131FA"/>
    <w:rsid w:val="00713CE3"/>
    <w:rsid w:val="00714F5F"/>
    <w:rsid w:val="00715153"/>
    <w:rsid w:val="00721086"/>
    <w:rsid w:val="00722D85"/>
    <w:rsid w:val="0072340A"/>
    <w:rsid w:val="00723C3A"/>
    <w:rsid w:val="0072422B"/>
    <w:rsid w:val="00724882"/>
    <w:rsid w:val="00725CB6"/>
    <w:rsid w:val="0073433E"/>
    <w:rsid w:val="00736AAF"/>
    <w:rsid w:val="00737501"/>
    <w:rsid w:val="007420B4"/>
    <w:rsid w:val="0074301A"/>
    <w:rsid w:val="007434B3"/>
    <w:rsid w:val="007435C0"/>
    <w:rsid w:val="00745E34"/>
    <w:rsid w:val="00745FF8"/>
    <w:rsid w:val="007466C6"/>
    <w:rsid w:val="00754196"/>
    <w:rsid w:val="00757836"/>
    <w:rsid w:val="00757E5F"/>
    <w:rsid w:val="0076074B"/>
    <w:rsid w:val="00761820"/>
    <w:rsid w:val="0076365D"/>
    <w:rsid w:val="007650E4"/>
    <w:rsid w:val="00766A21"/>
    <w:rsid w:val="007673CC"/>
    <w:rsid w:val="007702E7"/>
    <w:rsid w:val="00772F80"/>
    <w:rsid w:val="00773073"/>
    <w:rsid w:val="0077485B"/>
    <w:rsid w:val="007766F2"/>
    <w:rsid w:val="007771AF"/>
    <w:rsid w:val="00777DA0"/>
    <w:rsid w:val="007829C6"/>
    <w:rsid w:val="00784EF9"/>
    <w:rsid w:val="007876F7"/>
    <w:rsid w:val="00790FDB"/>
    <w:rsid w:val="007926DE"/>
    <w:rsid w:val="00793205"/>
    <w:rsid w:val="00794E67"/>
    <w:rsid w:val="0079727C"/>
    <w:rsid w:val="007A28A3"/>
    <w:rsid w:val="007A462A"/>
    <w:rsid w:val="007A5B36"/>
    <w:rsid w:val="007A7684"/>
    <w:rsid w:val="007B2F66"/>
    <w:rsid w:val="007B4C11"/>
    <w:rsid w:val="007B4CB2"/>
    <w:rsid w:val="007B6D70"/>
    <w:rsid w:val="007C2788"/>
    <w:rsid w:val="007D2858"/>
    <w:rsid w:val="007D494C"/>
    <w:rsid w:val="007D4BC9"/>
    <w:rsid w:val="007D4DBF"/>
    <w:rsid w:val="007E0B08"/>
    <w:rsid w:val="007E1B69"/>
    <w:rsid w:val="007E1CDA"/>
    <w:rsid w:val="007E2574"/>
    <w:rsid w:val="007E3CCF"/>
    <w:rsid w:val="007E43D1"/>
    <w:rsid w:val="007F2127"/>
    <w:rsid w:val="007F2A14"/>
    <w:rsid w:val="007F31AF"/>
    <w:rsid w:val="007F3367"/>
    <w:rsid w:val="007F5939"/>
    <w:rsid w:val="007F62C3"/>
    <w:rsid w:val="008010FA"/>
    <w:rsid w:val="0080400F"/>
    <w:rsid w:val="0080426C"/>
    <w:rsid w:val="00811AE9"/>
    <w:rsid w:val="0083598C"/>
    <w:rsid w:val="00840E18"/>
    <w:rsid w:val="00842CA7"/>
    <w:rsid w:val="0084592B"/>
    <w:rsid w:val="00851F11"/>
    <w:rsid w:val="00856A82"/>
    <w:rsid w:val="00856E5E"/>
    <w:rsid w:val="00857240"/>
    <w:rsid w:val="00857B7B"/>
    <w:rsid w:val="0086055F"/>
    <w:rsid w:val="00860712"/>
    <w:rsid w:val="0086171B"/>
    <w:rsid w:val="00861FE1"/>
    <w:rsid w:val="00862389"/>
    <w:rsid w:val="0086311A"/>
    <w:rsid w:val="00866651"/>
    <w:rsid w:val="00873C45"/>
    <w:rsid w:val="0087412A"/>
    <w:rsid w:val="00875EA4"/>
    <w:rsid w:val="008763A8"/>
    <w:rsid w:val="008768C6"/>
    <w:rsid w:val="00884DB2"/>
    <w:rsid w:val="00887DE3"/>
    <w:rsid w:val="0089612F"/>
    <w:rsid w:val="008A3D4B"/>
    <w:rsid w:val="008A5065"/>
    <w:rsid w:val="008B066F"/>
    <w:rsid w:val="008B0CCB"/>
    <w:rsid w:val="008B133F"/>
    <w:rsid w:val="008B2395"/>
    <w:rsid w:val="008C098B"/>
    <w:rsid w:val="008C224A"/>
    <w:rsid w:val="008C2507"/>
    <w:rsid w:val="008C340D"/>
    <w:rsid w:val="008C4573"/>
    <w:rsid w:val="008D137B"/>
    <w:rsid w:val="008D3339"/>
    <w:rsid w:val="008D3CD9"/>
    <w:rsid w:val="008D68BF"/>
    <w:rsid w:val="008D7ADC"/>
    <w:rsid w:val="008E0D55"/>
    <w:rsid w:val="008E4F72"/>
    <w:rsid w:val="008E528F"/>
    <w:rsid w:val="008F1B80"/>
    <w:rsid w:val="008F44E4"/>
    <w:rsid w:val="008F4E4B"/>
    <w:rsid w:val="008F5E0C"/>
    <w:rsid w:val="008F6FCA"/>
    <w:rsid w:val="008F768A"/>
    <w:rsid w:val="009019C9"/>
    <w:rsid w:val="00901EAE"/>
    <w:rsid w:val="009029C8"/>
    <w:rsid w:val="00904ADF"/>
    <w:rsid w:val="009054E9"/>
    <w:rsid w:val="00907D9C"/>
    <w:rsid w:val="0091061C"/>
    <w:rsid w:val="00911A5F"/>
    <w:rsid w:val="00912270"/>
    <w:rsid w:val="009128CC"/>
    <w:rsid w:val="009130AC"/>
    <w:rsid w:val="00913577"/>
    <w:rsid w:val="00916CD5"/>
    <w:rsid w:val="00920E8B"/>
    <w:rsid w:val="00921310"/>
    <w:rsid w:val="00922AB1"/>
    <w:rsid w:val="00922D65"/>
    <w:rsid w:val="0093651A"/>
    <w:rsid w:val="00937D84"/>
    <w:rsid w:val="00940741"/>
    <w:rsid w:val="00940A86"/>
    <w:rsid w:val="009412D6"/>
    <w:rsid w:val="00944F8D"/>
    <w:rsid w:val="009455B2"/>
    <w:rsid w:val="009535AE"/>
    <w:rsid w:val="00961627"/>
    <w:rsid w:val="00961D36"/>
    <w:rsid w:val="00962866"/>
    <w:rsid w:val="00964C3B"/>
    <w:rsid w:val="00964EB0"/>
    <w:rsid w:val="00966A48"/>
    <w:rsid w:val="0097117F"/>
    <w:rsid w:val="0097126F"/>
    <w:rsid w:val="00971477"/>
    <w:rsid w:val="00976F98"/>
    <w:rsid w:val="009808B6"/>
    <w:rsid w:val="00981116"/>
    <w:rsid w:val="0098230F"/>
    <w:rsid w:val="009823DD"/>
    <w:rsid w:val="00982469"/>
    <w:rsid w:val="0098453D"/>
    <w:rsid w:val="0098468D"/>
    <w:rsid w:val="009859BA"/>
    <w:rsid w:val="00986375"/>
    <w:rsid w:val="00987961"/>
    <w:rsid w:val="009958D4"/>
    <w:rsid w:val="0099679E"/>
    <w:rsid w:val="00996EED"/>
    <w:rsid w:val="009A2550"/>
    <w:rsid w:val="009A3596"/>
    <w:rsid w:val="009A3A8F"/>
    <w:rsid w:val="009A738C"/>
    <w:rsid w:val="009B1D0A"/>
    <w:rsid w:val="009B1F13"/>
    <w:rsid w:val="009B60D5"/>
    <w:rsid w:val="009B62DA"/>
    <w:rsid w:val="009C1DF3"/>
    <w:rsid w:val="009C2BED"/>
    <w:rsid w:val="009C3F45"/>
    <w:rsid w:val="009C44F3"/>
    <w:rsid w:val="009C5D8C"/>
    <w:rsid w:val="009C6A08"/>
    <w:rsid w:val="009E1FA7"/>
    <w:rsid w:val="009F222D"/>
    <w:rsid w:val="009F2A44"/>
    <w:rsid w:val="009F60D2"/>
    <w:rsid w:val="009F6786"/>
    <w:rsid w:val="00A02680"/>
    <w:rsid w:val="00A0495D"/>
    <w:rsid w:val="00A05053"/>
    <w:rsid w:val="00A1138A"/>
    <w:rsid w:val="00A12D26"/>
    <w:rsid w:val="00A209B3"/>
    <w:rsid w:val="00A21BAF"/>
    <w:rsid w:val="00A2352B"/>
    <w:rsid w:val="00A243EA"/>
    <w:rsid w:val="00A24AA8"/>
    <w:rsid w:val="00A27EB1"/>
    <w:rsid w:val="00A30DBE"/>
    <w:rsid w:val="00A30FC7"/>
    <w:rsid w:val="00A32DAB"/>
    <w:rsid w:val="00A34C70"/>
    <w:rsid w:val="00A37BCF"/>
    <w:rsid w:val="00A41A0B"/>
    <w:rsid w:val="00A4249F"/>
    <w:rsid w:val="00A431A7"/>
    <w:rsid w:val="00A4322F"/>
    <w:rsid w:val="00A43B19"/>
    <w:rsid w:val="00A45ED5"/>
    <w:rsid w:val="00A460FC"/>
    <w:rsid w:val="00A47B31"/>
    <w:rsid w:val="00A50136"/>
    <w:rsid w:val="00A51073"/>
    <w:rsid w:val="00A5228B"/>
    <w:rsid w:val="00A55933"/>
    <w:rsid w:val="00A55D52"/>
    <w:rsid w:val="00A574B0"/>
    <w:rsid w:val="00A6192B"/>
    <w:rsid w:val="00A623F4"/>
    <w:rsid w:val="00A753D7"/>
    <w:rsid w:val="00A805FE"/>
    <w:rsid w:val="00A81059"/>
    <w:rsid w:val="00A82EFE"/>
    <w:rsid w:val="00A9039B"/>
    <w:rsid w:val="00A90D7F"/>
    <w:rsid w:val="00A918D2"/>
    <w:rsid w:val="00A92CA0"/>
    <w:rsid w:val="00A9380F"/>
    <w:rsid w:val="00A957F4"/>
    <w:rsid w:val="00A95DB3"/>
    <w:rsid w:val="00A97751"/>
    <w:rsid w:val="00A97C5A"/>
    <w:rsid w:val="00AA0FF9"/>
    <w:rsid w:val="00AA2BD1"/>
    <w:rsid w:val="00AA2E20"/>
    <w:rsid w:val="00AA36E7"/>
    <w:rsid w:val="00AA4FF8"/>
    <w:rsid w:val="00AB154A"/>
    <w:rsid w:val="00AB3515"/>
    <w:rsid w:val="00AB41C4"/>
    <w:rsid w:val="00AB462F"/>
    <w:rsid w:val="00AB4858"/>
    <w:rsid w:val="00AB4AC0"/>
    <w:rsid w:val="00AB55D7"/>
    <w:rsid w:val="00AB6B2A"/>
    <w:rsid w:val="00AB6BA9"/>
    <w:rsid w:val="00AC0BAC"/>
    <w:rsid w:val="00AC1560"/>
    <w:rsid w:val="00AC1F37"/>
    <w:rsid w:val="00AC23FD"/>
    <w:rsid w:val="00AC242C"/>
    <w:rsid w:val="00AC2B6A"/>
    <w:rsid w:val="00AC348F"/>
    <w:rsid w:val="00AC34DF"/>
    <w:rsid w:val="00AC6A66"/>
    <w:rsid w:val="00AC6D82"/>
    <w:rsid w:val="00AC7D2F"/>
    <w:rsid w:val="00AD1BD4"/>
    <w:rsid w:val="00AD3ADF"/>
    <w:rsid w:val="00AD7110"/>
    <w:rsid w:val="00AE0A1C"/>
    <w:rsid w:val="00AE4D1C"/>
    <w:rsid w:val="00AF39EA"/>
    <w:rsid w:val="00AF3FA9"/>
    <w:rsid w:val="00AF404E"/>
    <w:rsid w:val="00AF4F6A"/>
    <w:rsid w:val="00B005FD"/>
    <w:rsid w:val="00B00DDA"/>
    <w:rsid w:val="00B00E60"/>
    <w:rsid w:val="00B03342"/>
    <w:rsid w:val="00B038EA"/>
    <w:rsid w:val="00B10862"/>
    <w:rsid w:val="00B12639"/>
    <w:rsid w:val="00B13224"/>
    <w:rsid w:val="00B137BD"/>
    <w:rsid w:val="00B17CA4"/>
    <w:rsid w:val="00B20057"/>
    <w:rsid w:val="00B20619"/>
    <w:rsid w:val="00B2129C"/>
    <w:rsid w:val="00B22A1E"/>
    <w:rsid w:val="00B24313"/>
    <w:rsid w:val="00B24982"/>
    <w:rsid w:val="00B25874"/>
    <w:rsid w:val="00B26CA2"/>
    <w:rsid w:val="00B2744B"/>
    <w:rsid w:val="00B36631"/>
    <w:rsid w:val="00B37BC9"/>
    <w:rsid w:val="00B407D0"/>
    <w:rsid w:val="00B40B66"/>
    <w:rsid w:val="00B40EAA"/>
    <w:rsid w:val="00B45EAA"/>
    <w:rsid w:val="00B4784B"/>
    <w:rsid w:val="00B54A08"/>
    <w:rsid w:val="00B551CA"/>
    <w:rsid w:val="00B55BC1"/>
    <w:rsid w:val="00B602F2"/>
    <w:rsid w:val="00B63832"/>
    <w:rsid w:val="00B652BD"/>
    <w:rsid w:val="00B715C2"/>
    <w:rsid w:val="00B730F0"/>
    <w:rsid w:val="00B75AE5"/>
    <w:rsid w:val="00B761B7"/>
    <w:rsid w:val="00B776EC"/>
    <w:rsid w:val="00B77D37"/>
    <w:rsid w:val="00B82774"/>
    <w:rsid w:val="00B82A01"/>
    <w:rsid w:val="00B82B6F"/>
    <w:rsid w:val="00B86C3A"/>
    <w:rsid w:val="00B872B3"/>
    <w:rsid w:val="00B8790B"/>
    <w:rsid w:val="00B92BFF"/>
    <w:rsid w:val="00B96A95"/>
    <w:rsid w:val="00B96FA4"/>
    <w:rsid w:val="00BA122F"/>
    <w:rsid w:val="00BA1D2C"/>
    <w:rsid w:val="00BA2630"/>
    <w:rsid w:val="00BA3EEB"/>
    <w:rsid w:val="00BA712F"/>
    <w:rsid w:val="00BA7B24"/>
    <w:rsid w:val="00BB0BD5"/>
    <w:rsid w:val="00BB5778"/>
    <w:rsid w:val="00BB5B4C"/>
    <w:rsid w:val="00BB74E4"/>
    <w:rsid w:val="00BC00C8"/>
    <w:rsid w:val="00BC6567"/>
    <w:rsid w:val="00BC6F06"/>
    <w:rsid w:val="00BD1E17"/>
    <w:rsid w:val="00BD32C5"/>
    <w:rsid w:val="00BD41C4"/>
    <w:rsid w:val="00BD5B1C"/>
    <w:rsid w:val="00BD5EFB"/>
    <w:rsid w:val="00BE0055"/>
    <w:rsid w:val="00BE059F"/>
    <w:rsid w:val="00BE1479"/>
    <w:rsid w:val="00BE2F94"/>
    <w:rsid w:val="00BE359C"/>
    <w:rsid w:val="00BE5786"/>
    <w:rsid w:val="00BF0554"/>
    <w:rsid w:val="00BF2652"/>
    <w:rsid w:val="00BF2A8D"/>
    <w:rsid w:val="00BF363A"/>
    <w:rsid w:val="00BF4394"/>
    <w:rsid w:val="00BF6569"/>
    <w:rsid w:val="00C03CBC"/>
    <w:rsid w:val="00C0401A"/>
    <w:rsid w:val="00C067D3"/>
    <w:rsid w:val="00C06F92"/>
    <w:rsid w:val="00C07819"/>
    <w:rsid w:val="00C11CC9"/>
    <w:rsid w:val="00C14586"/>
    <w:rsid w:val="00C15229"/>
    <w:rsid w:val="00C16F72"/>
    <w:rsid w:val="00C26D6B"/>
    <w:rsid w:val="00C325A3"/>
    <w:rsid w:val="00C331A0"/>
    <w:rsid w:val="00C33AFD"/>
    <w:rsid w:val="00C33E02"/>
    <w:rsid w:val="00C3421A"/>
    <w:rsid w:val="00C3651F"/>
    <w:rsid w:val="00C37589"/>
    <w:rsid w:val="00C428E3"/>
    <w:rsid w:val="00C53BFE"/>
    <w:rsid w:val="00C56DDA"/>
    <w:rsid w:val="00C60389"/>
    <w:rsid w:val="00C618BE"/>
    <w:rsid w:val="00C63796"/>
    <w:rsid w:val="00C66328"/>
    <w:rsid w:val="00C72A16"/>
    <w:rsid w:val="00C730C0"/>
    <w:rsid w:val="00C73174"/>
    <w:rsid w:val="00C74ADB"/>
    <w:rsid w:val="00C833B5"/>
    <w:rsid w:val="00C848AA"/>
    <w:rsid w:val="00C85FD1"/>
    <w:rsid w:val="00C9014F"/>
    <w:rsid w:val="00C91356"/>
    <w:rsid w:val="00C9520E"/>
    <w:rsid w:val="00C973CB"/>
    <w:rsid w:val="00C97829"/>
    <w:rsid w:val="00CA2F99"/>
    <w:rsid w:val="00CA3733"/>
    <w:rsid w:val="00CA4A46"/>
    <w:rsid w:val="00CA54E6"/>
    <w:rsid w:val="00CB0F2C"/>
    <w:rsid w:val="00CB7223"/>
    <w:rsid w:val="00CC0B34"/>
    <w:rsid w:val="00CC2EEB"/>
    <w:rsid w:val="00CC3D88"/>
    <w:rsid w:val="00CC7FCC"/>
    <w:rsid w:val="00CD004A"/>
    <w:rsid w:val="00CD10DC"/>
    <w:rsid w:val="00CD12A9"/>
    <w:rsid w:val="00CD3483"/>
    <w:rsid w:val="00CE47BD"/>
    <w:rsid w:val="00CE4814"/>
    <w:rsid w:val="00CE5A7C"/>
    <w:rsid w:val="00CF17FD"/>
    <w:rsid w:val="00CF292D"/>
    <w:rsid w:val="00CF43E6"/>
    <w:rsid w:val="00CF6875"/>
    <w:rsid w:val="00D02B2C"/>
    <w:rsid w:val="00D049E2"/>
    <w:rsid w:val="00D0559C"/>
    <w:rsid w:val="00D073F1"/>
    <w:rsid w:val="00D07FE6"/>
    <w:rsid w:val="00D118F1"/>
    <w:rsid w:val="00D119C6"/>
    <w:rsid w:val="00D13F54"/>
    <w:rsid w:val="00D154BE"/>
    <w:rsid w:val="00D15775"/>
    <w:rsid w:val="00D21617"/>
    <w:rsid w:val="00D228F1"/>
    <w:rsid w:val="00D23237"/>
    <w:rsid w:val="00D24CFE"/>
    <w:rsid w:val="00D26A95"/>
    <w:rsid w:val="00D2768A"/>
    <w:rsid w:val="00D27C34"/>
    <w:rsid w:val="00D27D9A"/>
    <w:rsid w:val="00D321E2"/>
    <w:rsid w:val="00D35013"/>
    <w:rsid w:val="00D35BAC"/>
    <w:rsid w:val="00D40C3F"/>
    <w:rsid w:val="00D44214"/>
    <w:rsid w:val="00D44808"/>
    <w:rsid w:val="00D53091"/>
    <w:rsid w:val="00D545C0"/>
    <w:rsid w:val="00D546F3"/>
    <w:rsid w:val="00D5509E"/>
    <w:rsid w:val="00D60331"/>
    <w:rsid w:val="00D60A1A"/>
    <w:rsid w:val="00D60D91"/>
    <w:rsid w:val="00D60EF3"/>
    <w:rsid w:val="00D616C6"/>
    <w:rsid w:val="00D6538C"/>
    <w:rsid w:val="00D71741"/>
    <w:rsid w:val="00D71F08"/>
    <w:rsid w:val="00D8058E"/>
    <w:rsid w:val="00D81E67"/>
    <w:rsid w:val="00D8473B"/>
    <w:rsid w:val="00D85101"/>
    <w:rsid w:val="00D85875"/>
    <w:rsid w:val="00D9112E"/>
    <w:rsid w:val="00D946ED"/>
    <w:rsid w:val="00D95176"/>
    <w:rsid w:val="00DA2935"/>
    <w:rsid w:val="00DA2C99"/>
    <w:rsid w:val="00DA42EB"/>
    <w:rsid w:val="00DB2CBF"/>
    <w:rsid w:val="00DB5B32"/>
    <w:rsid w:val="00DB6BED"/>
    <w:rsid w:val="00DC05C3"/>
    <w:rsid w:val="00DC20FA"/>
    <w:rsid w:val="00DC3EAF"/>
    <w:rsid w:val="00DD2284"/>
    <w:rsid w:val="00DD3136"/>
    <w:rsid w:val="00DD48DF"/>
    <w:rsid w:val="00DD4CDE"/>
    <w:rsid w:val="00DD68AF"/>
    <w:rsid w:val="00DD6A82"/>
    <w:rsid w:val="00DD783B"/>
    <w:rsid w:val="00DE0820"/>
    <w:rsid w:val="00DE342B"/>
    <w:rsid w:val="00DE3DFA"/>
    <w:rsid w:val="00DE43B9"/>
    <w:rsid w:val="00DE4706"/>
    <w:rsid w:val="00DF0080"/>
    <w:rsid w:val="00DF0350"/>
    <w:rsid w:val="00DF1CCE"/>
    <w:rsid w:val="00DF241C"/>
    <w:rsid w:val="00DF32DF"/>
    <w:rsid w:val="00DF60EF"/>
    <w:rsid w:val="00E012F4"/>
    <w:rsid w:val="00E02762"/>
    <w:rsid w:val="00E115F6"/>
    <w:rsid w:val="00E12746"/>
    <w:rsid w:val="00E15488"/>
    <w:rsid w:val="00E17AF7"/>
    <w:rsid w:val="00E222B9"/>
    <w:rsid w:val="00E24FA0"/>
    <w:rsid w:val="00E251DD"/>
    <w:rsid w:val="00E31267"/>
    <w:rsid w:val="00E3134B"/>
    <w:rsid w:val="00E33B22"/>
    <w:rsid w:val="00E33FA5"/>
    <w:rsid w:val="00E34557"/>
    <w:rsid w:val="00E35DE7"/>
    <w:rsid w:val="00E402AC"/>
    <w:rsid w:val="00E446D6"/>
    <w:rsid w:val="00E477E2"/>
    <w:rsid w:val="00E51A40"/>
    <w:rsid w:val="00E574E1"/>
    <w:rsid w:val="00E57F54"/>
    <w:rsid w:val="00E63C3E"/>
    <w:rsid w:val="00E658C2"/>
    <w:rsid w:val="00E65DD8"/>
    <w:rsid w:val="00E67E87"/>
    <w:rsid w:val="00E705DC"/>
    <w:rsid w:val="00E712D5"/>
    <w:rsid w:val="00E7661E"/>
    <w:rsid w:val="00E8043D"/>
    <w:rsid w:val="00E82A2B"/>
    <w:rsid w:val="00E84EFF"/>
    <w:rsid w:val="00E85FF0"/>
    <w:rsid w:val="00E86C67"/>
    <w:rsid w:val="00E877E4"/>
    <w:rsid w:val="00E87959"/>
    <w:rsid w:val="00E93FF6"/>
    <w:rsid w:val="00E94A06"/>
    <w:rsid w:val="00E94E38"/>
    <w:rsid w:val="00E94FFE"/>
    <w:rsid w:val="00EA4B3E"/>
    <w:rsid w:val="00EA522D"/>
    <w:rsid w:val="00EB0C09"/>
    <w:rsid w:val="00EB1C9E"/>
    <w:rsid w:val="00EB2264"/>
    <w:rsid w:val="00EB313D"/>
    <w:rsid w:val="00EB4853"/>
    <w:rsid w:val="00EB50B8"/>
    <w:rsid w:val="00EB738D"/>
    <w:rsid w:val="00EB7FF3"/>
    <w:rsid w:val="00EC009F"/>
    <w:rsid w:val="00EC1205"/>
    <w:rsid w:val="00EC23EB"/>
    <w:rsid w:val="00EC4743"/>
    <w:rsid w:val="00EC5EE4"/>
    <w:rsid w:val="00ED337F"/>
    <w:rsid w:val="00ED6EE3"/>
    <w:rsid w:val="00EE743C"/>
    <w:rsid w:val="00EF0618"/>
    <w:rsid w:val="00EF1221"/>
    <w:rsid w:val="00EF50AD"/>
    <w:rsid w:val="00EF6A4A"/>
    <w:rsid w:val="00EF7234"/>
    <w:rsid w:val="00F010B4"/>
    <w:rsid w:val="00F017E7"/>
    <w:rsid w:val="00F028CE"/>
    <w:rsid w:val="00F049B0"/>
    <w:rsid w:val="00F05C9B"/>
    <w:rsid w:val="00F07C1C"/>
    <w:rsid w:val="00F124B2"/>
    <w:rsid w:val="00F12B46"/>
    <w:rsid w:val="00F13431"/>
    <w:rsid w:val="00F13C01"/>
    <w:rsid w:val="00F17FCD"/>
    <w:rsid w:val="00F24382"/>
    <w:rsid w:val="00F24D35"/>
    <w:rsid w:val="00F26A47"/>
    <w:rsid w:val="00F32FCB"/>
    <w:rsid w:val="00F338D2"/>
    <w:rsid w:val="00F3584D"/>
    <w:rsid w:val="00F361AF"/>
    <w:rsid w:val="00F40419"/>
    <w:rsid w:val="00F4288C"/>
    <w:rsid w:val="00F4723C"/>
    <w:rsid w:val="00F4799D"/>
    <w:rsid w:val="00F50D99"/>
    <w:rsid w:val="00F51255"/>
    <w:rsid w:val="00F521A6"/>
    <w:rsid w:val="00F559F5"/>
    <w:rsid w:val="00F56AA6"/>
    <w:rsid w:val="00F56D42"/>
    <w:rsid w:val="00F6078D"/>
    <w:rsid w:val="00F6106C"/>
    <w:rsid w:val="00F61A96"/>
    <w:rsid w:val="00F62C94"/>
    <w:rsid w:val="00F62F94"/>
    <w:rsid w:val="00F66456"/>
    <w:rsid w:val="00F70988"/>
    <w:rsid w:val="00F73B24"/>
    <w:rsid w:val="00F7505D"/>
    <w:rsid w:val="00F80102"/>
    <w:rsid w:val="00F820C3"/>
    <w:rsid w:val="00F83930"/>
    <w:rsid w:val="00F856A3"/>
    <w:rsid w:val="00F90B86"/>
    <w:rsid w:val="00F93468"/>
    <w:rsid w:val="00F934B4"/>
    <w:rsid w:val="00FA18C8"/>
    <w:rsid w:val="00FA3F1D"/>
    <w:rsid w:val="00FA520C"/>
    <w:rsid w:val="00FA5514"/>
    <w:rsid w:val="00FA7A96"/>
    <w:rsid w:val="00FB1B4C"/>
    <w:rsid w:val="00FB1B4F"/>
    <w:rsid w:val="00FB6CC2"/>
    <w:rsid w:val="00FC0DC1"/>
    <w:rsid w:val="00FC1B1B"/>
    <w:rsid w:val="00FC1E12"/>
    <w:rsid w:val="00FC328B"/>
    <w:rsid w:val="00FD070F"/>
    <w:rsid w:val="00FD2744"/>
    <w:rsid w:val="00FD3339"/>
    <w:rsid w:val="00FD486F"/>
    <w:rsid w:val="00FD5334"/>
    <w:rsid w:val="00FD533C"/>
    <w:rsid w:val="00FD622D"/>
    <w:rsid w:val="00FD631F"/>
    <w:rsid w:val="00FE1355"/>
    <w:rsid w:val="00FE2016"/>
    <w:rsid w:val="00FE48F9"/>
    <w:rsid w:val="00FE60A4"/>
    <w:rsid w:val="00FF157C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9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AC"/>
    <w:pPr>
      <w:suppressAutoHyphens/>
    </w:pPr>
    <w:rPr>
      <w:rFonts w:eastAsia="MS Minng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0D55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12D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qFormat/>
    <w:rsid w:val="00D35BAC"/>
    <w:pPr>
      <w:keepNext/>
      <w:numPr>
        <w:ilvl w:val="2"/>
        <w:numId w:val="6"/>
      </w:numPr>
      <w:tabs>
        <w:tab w:val="num" w:pos="720"/>
      </w:tabs>
      <w:ind w:left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712D5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E712D5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E712D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712D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712D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E712D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4">
    <w:name w:val="Font Style34"/>
    <w:rsid w:val="00D35BAC"/>
  </w:style>
  <w:style w:type="paragraph" w:customStyle="1" w:styleId="a4">
    <w:name w:val="Заголовок"/>
    <w:basedOn w:val="a"/>
    <w:next w:val="a0"/>
    <w:rsid w:val="00D35BAC"/>
    <w:pPr>
      <w:keepNext/>
      <w:spacing w:before="240" w:after="120"/>
      <w:ind w:firstLine="545"/>
      <w:jc w:val="center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D35BAC"/>
    <w:pPr>
      <w:jc w:val="both"/>
    </w:pPr>
    <w:rPr>
      <w:sz w:val="28"/>
    </w:rPr>
  </w:style>
  <w:style w:type="paragraph" w:customStyle="1" w:styleId="11">
    <w:name w:val="Абзац списка1"/>
    <w:basedOn w:val="a"/>
    <w:qFormat/>
    <w:rsid w:val="00D35BAC"/>
  </w:style>
  <w:style w:type="paragraph" w:styleId="a6">
    <w:name w:val="footer"/>
    <w:basedOn w:val="a"/>
    <w:link w:val="a7"/>
    <w:uiPriority w:val="99"/>
    <w:rsid w:val="00D35BAC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D35BAC"/>
  </w:style>
  <w:style w:type="character" w:styleId="a8">
    <w:name w:val="page number"/>
    <w:basedOn w:val="a1"/>
    <w:rsid w:val="00D35BAC"/>
  </w:style>
  <w:style w:type="paragraph" w:styleId="a9">
    <w:name w:val="Balloon Text"/>
    <w:basedOn w:val="a"/>
    <w:semiHidden/>
    <w:rsid w:val="00BD32C5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aa"/>
    <w:next w:val="a"/>
    <w:rsid w:val="007D4DBF"/>
    <w:pPr>
      <w:tabs>
        <w:tab w:val="num" w:pos="0"/>
        <w:tab w:val="left" w:pos="284"/>
        <w:tab w:val="left" w:pos="426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  <w:ind w:firstLine="7"/>
      <w:jc w:val="both"/>
    </w:pPr>
    <w:rPr>
      <w:rFonts w:ascii="Times New Roman" w:eastAsia="MS Mincho" w:hAnsi="Times New Roman"/>
      <w:color w:val="000000"/>
      <w:kern w:val="28"/>
      <w:sz w:val="28"/>
      <w:szCs w:val="28"/>
    </w:rPr>
  </w:style>
  <w:style w:type="paragraph" w:styleId="aa">
    <w:name w:val="Plain Text"/>
    <w:basedOn w:val="a"/>
    <w:link w:val="ab"/>
    <w:rsid w:val="007D4DBF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7D4DBF"/>
    <w:rPr>
      <w:rFonts w:ascii="Courier New" w:eastAsia="MS Minngs" w:hAnsi="Courier New" w:cs="Courier New"/>
      <w:kern w:val="1"/>
      <w:lang w:eastAsia="ar-SA"/>
    </w:rPr>
  </w:style>
  <w:style w:type="paragraph" w:styleId="ac">
    <w:name w:val="Subtitle"/>
    <w:basedOn w:val="a"/>
    <w:next w:val="a"/>
    <w:link w:val="ad"/>
    <w:qFormat/>
    <w:rsid w:val="003B7A6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rsid w:val="003B7A67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rsid w:val="008E0D55"/>
    <w:rPr>
      <w:rFonts w:ascii="Cambria" w:hAnsi="Cambria"/>
      <w:b/>
      <w:bCs/>
      <w:kern w:val="32"/>
      <w:sz w:val="32"/>
      <w:szCs w:val="32"/>
      <w:lang w:eastAsia="ar-SA"/>
    </w:rPr>
  </w:style>
  <w:style w:type="paragraph" w:styleId="ae">
    <w:name w:val="TOC Heading"/>
    <w:basedOn w:val="1"/>
    <w:next w:val="a"/>
    <w:uiPriority w:val="39"/>
    <w:qFormat/>
    <w:rsid w:val="008E0D5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qFormat/>
    <w:rsid w:val="00442912"/>
    <w:pPr>
      <w:tabs>
        <w:tab w:val="left" w:pos="880"/>
        <w:tab w:val="right" w:leader="dot" w:pos="9486"/>
      </w:tabs>
      <w:spacing w:line="276" w:lineRule="auto"/>
      <w:ind w:left="480"/>
    </w:pPr>
    <w:rPr>
      <w:noProof/>
    </w:rPr>
  </w:style>
  <w:style w:type="character" w:styleId="af">
    <w:name w:val="Hyperlink"/>
    <w:uiPriority w:val="99"/>
    <w:unhideWhenUsed/>
    <w:rsid w:val="008E0D5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3C01"/>
    <w:pPr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F13C01"/>
    <w:pPr>
      <w:suppressAutoHyphens w:val="0"/>
      <w:spacing w:after="1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f0">
    <w:name w:val="Document Map"/>
    <w:basedOn w:val="a"/>
    <w:link w:val="af1"/>
    <w:rsid w:val="0085724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857240"/>
    <w:rPr>
      <w:rFonts w:ascii="Tahoma" w:eastAsia="MS Minngs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3111F2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rsid w:val="003A667D"/>
    <w:rPr>
      <w:rFonts w:eastAsia="MS Minngs"/>
      <w:kern w:val="1"/>
      <w:sz w:val="28"/>
      <w:szCs w:val="24"/>
      <w:lang w:eastAsia="ar-SA"/>
    </w:rPr>
  </w:style>
  <w:style w:type="paragraph" w:styleId="af3">
    <w:name w:val="footnote text"/>
    <w:basedOn w:val="a"/>
    <w:link w:val="af4"/>
    <w:rsid w:val="00A97C5A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97C5A"/>
    <w:rPr>
      <w:rFonts w:eastAsia="MS Minngs"/>
      <w:kern w:val="1"/>
      <w:lang w:eastAsia="ar-SA"/>
    </w:rPr>
  </w:style>
  <w:style w:type="character" w:styleId="af5">
    <w:name w:val="footnote reference"/>
    <w:basedOn w:val="a1"/>
    <w:rsid w:val="00A97C5A"/>
    <w:rPr>
      <w:vertAlign w:val="superscript"/>
    </w:rPr>
  </w:style>
  <w:style w:type="character" w:styleId="af6">
    <w:name w:val="annotation reference"/>
    <w:basedOn w:val="a1"/>
    <w:semiHidden/>
    <w:unhideWhenUsed/>
    <w:rsid w:val="0022182C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22182C"/>
  </w:style>
  <w:style w:type="character" w:customStyle="1" w:styleId="af8">
    <w:name w:val="Текст примечания Знак"/>
    <w:basedOn w:val="a1"/>
    <w:link w:val="af7"/>
    <w:semiHidden/>
    <w:rsid w:val="0022182C"/>
    <w:rPr>
      <w:rFonts w:eastAsia="MS Minngs"/>
      <w:kern w:val="1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semiHidden/>
    <w:unhideWhenUsed/>
    <w:rsid w:val="0022182C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semiHidden/>
    <w:rsid w:val="0022182C"/>
    <w:rPr>
      <w:rFonts w:eastAsia="MS Minngs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E712D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712D5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E712D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E712D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E712D5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712D5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semiHidden/>
    <w:rsid w:val="00E712D5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paragraph" w:styleId="afb">
    <w:name w:val="Revision"/>
    <w:hidden/>
    <w:uiPriority w:val="99"/>
    <w:semiHidden/>
    <w:rsid w:val="009F222D"/>
    <w:rPr>
      <w:rFonts w:eastAsia="MS Minngs"/>
      <w:kern w:val="1"/>
      <w:sz w:val="24"/>
      <w:szCs w:val="24"/>
      <w:lang w:eastAsia="ar-SA"/>
    </w:rPr>
  </w:style>
  <w:style w:type="paragraph" w:styleId="afc">
    <w:name w:val="header"/>
    <w:basedOn w:val="a"/>
    <w:link w:val="afd"/>
    <w:unhideWhenUsed/>
    <w:rsid w:val="007F2A1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rsid w:val="007F2A14"/>
    <w:rPr>
      <w:rFonts w:eastAsia="MS Minngs"/>
      <w:kern w:val="1"/>
      <w:sz w:val="24"/>
      <w:szCs w:val="24"/>
      <w:lang w:eastAsia="ar-SA"/>
    </w:rPr>
  </w:style>
  <w:style w:type="character" w:customStyle="1" w:styleId="a7">
    <w:name w:val="Нижний колонтитул Знак"/>
    <w:basedOn w:val="a1"/>
    <w:link w:val="a6"/>
    <w:uiPriority w:val="99"/>
    <w:rsid w:val="007F2A14"/>
    <w:rPr>
      <w:rFonts w:eastAsia="MS Minngs"/>
      <w:kern w:val="1"/>
      <w:sz w:val="24"/>
      <w:szCs w:val="24"/>
      <w:lang w:eastAsia="ar-SA"/>
    </w:rPr>
  </w:style>
  <w:style w:type="paragraph" w:styleId="afe">
    <w:name w:val="endnote text"/>
    <w:basedOn w:val="a"/>
    <w:link w:val="aff"/>
    <w:semiHidden/>
    <w:unhideWhenUsed/>
    <w:rsid w:val="008F768A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8F768A"/>
    <w:rPr>
      <w:rFonts w:eastAsia="MS Minngs"/>
      <w:kern w:val="1"/>
      <w:lang w:eastAsia="ar-SA"/>
    </w:rPr>
  </w:style>
  <w:style w:type="character" w:styleId="aff0">
    <w:name w:val="endnote reference"/>
    <w:basedOn w:val="a1"/>
    <w:semiHidden/>
    <w:unhideWhenUsed/>
    <w:rsid w:val="008F768A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1C77FF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1"/>
    <w:rsid w:val="001C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FBB3-D411-4293-B73B-D8F125B2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10269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_Toc422403173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_Toc422403172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_Toc422403171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_Toc422403170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_Toc422403169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_Toc422403168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_Toc422403167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o.Lavrentius</dc:creator>
  <cp:lastModifiedBy>METODIST</cp:lastModifiedBy>
  <cp:revision>31</cp:revision>
  <cp:lastPrinted>2016-03-02T07:48:00Z</cp:lastPrinted>
  <dcterms:created xsi:type="dcterms:W3CDTF">2016-06-01T12:04:00Z</dcterms:created>
  <dcterms:modified xsi:type="dcterms:W3CDTF">2017-06-12T14:20:00Z</dcterms:modified>
</cp:coreProperties>
</file>