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22" w:rsidRDefault="00921AD1" w:rsidP="00AE532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921AD1" w:rsidRPr="005A4801" w:rsidRDefault="00921AD1" w:rsidP="00AE5322">
      <w:pPr>
        <w:jc w:val="center"/>
        <w:rPr>
          <w:sz w:val="28"/>
          <w:szCs w:val="28"/>
        </w:rPr>
      </w:pPr>
    </w:p>
    <w:p w:rsidR="00AE5322" w:rsidRPr="005A4801" w:rsidRDefault="00683611" w:rsidP="00C311B6">
      <w:pPr>
        <w:jc w:val="center"/>
        <w:rPr>
          <w:b/>
          <w:sz w:val="28"/>
          <w:szCs w:val="28"/>
        </w:rPr>
      </w:pPr>
      <w:r w:rsidRPr="005A4801">
        <w:rPr>
          <w:b/>
          <w:sz w:val="28"/>
          <w:szCs w:val="28"/>
        </w:rPr>
        <w:t>1</w:t>
      </w:r>
      <w:r w:rsidR="00CB0E3B" w:rsidRPr="005A4801">
        <w:rPr>
          <w:b/>
          <w:sz w:val="28"/>
          <w:szCs w:val="28"/>
        </w:rPr>
        <w:t xml:space="preserve"> </w:t>
      </w:r>
      <w:r w:rsidR="00ED18C4" w:rsidRPr="005A4801">
        <w:rPr>
          <w:b/>
          <w:sz w:val="28"/>
          <w:szCs w:val="28"/>
        </w:rPr>
        <w:t>ок</w:t>
      </w:r>
      <w:r w:rsidR="00CB0E3B" w:rsidRPr="005A4801">
        <w:rPr>
          <w:b/>
          <w:sz w:val="28"/>
          <w:szCs w:val="28"/>
        </w:rPr>
        <w:t xml:space="preserve">тября - </w:t>
      </w:r>
      <w:r w:rsidR="002146E0" w:rsidRPr="005A4801">
        <w:rPr>
          <w:b/>
          <w:sz w:val="28"/>
          <w:szCs w:val="28"/>
        </w:rPr>
        <w:t>20</w:t>
      </w:r>
      <w:r w:rsidR="00AE5322" w:rsidRPr="005A4801">
        <w:rPr>
          <w:b/>
          <w:sz w:val="28"/>
          <w:szCs w:val="28"/>
        </w:rPr>
        <w:t xml:space="preserve"> </w:t>
      </w:r>
      <w:r w:rsidR="00317973">
        <w:rPr>
          <w:b/>
          <w:sz w:val="28"/>
          <w:szCs w:val="28"/>
        </w:rPr>
        <w:t>дека</w:t>
      </w:r>
      <w:r w:rsidR="00AE5322" w:rsidRPr="005A4801">
        <w:rPr>
          <w:b/>
          <w:sz w:val="28"/>
          <w:szCs w:val="28"/>
        </w:rPr>
        <w:t>бря</w:t>
      </w:r>
      <w:r w:rsidR="006C7163" w:rsidRPr="005A4801">
        <w:rPr>
          <w:b/>
          <w:sz w:val="28"/>
          <w:szCs w:val="28"/>
        </w:rPr>
        <w:t xml:space="preserve"> 20</w:t>
      </w:r>
      <w:r w:rsidR="00317973">
        <w:rPr>
          <w:b/>
          <w:sz w:val="28"/>
          <w:szCs w:val="28"/>
        </w:rPr>
        <w:t>20</w:t>
      </w:r>
      <w:r w:rsidR="006C7163" w:rsidRPr="005A4801">
        <w:rPr>
          <w:b/>
          <w:sz w:val="28"/>
          <w:szCs w:val="28"/>
        </w:rPr>
        <w:t xml:space="preserve"> года</w:t>
      </w:r>
    </w:p>
    <w:p w:rsidR="00AE5322" w:rsidRPr="005A4801" w:rsidRDefault="006C7163" w:rsidP="00C311B6">
      <w:pPr>
        <w:jc w:val="center"/>
        <w:rPr>
          <w:sz w:val="28"/>
          <w:szCs w:val="28"/>
        </w:rPr>
      </w:pPr>
      <w:r w:rsidRPr="005A4801">
        <w:rPr>
          <w:sz w:val="28"/>
          <w:szCs w:val="28"/>
        </w:rPr>
        <w:t xml:space="preserve">в г. Томске и Томской области </w:t>
      </w:r>
      <w:r w:rsidR="00AE5322" w:rsidRPr="005A4801">
        <w:rPr>
          <w:sz w:val="28"/>
          <w:szCs w:val="28"/>
        </w:rPr>
        <w:t xml:space="preserve">пройдут </w:t>
      </w:r>
    </w:p>
    <w:p w:rsidR="00AD03F6" w:rsidRPr="009D6777" w:rsidRDefault="00C17BC8" w:rsidP="00C311B6">
      <w:pPr>
        <w:jc w:val="center"/>
        <w:rPr>
          <w:b/>
          <w:sz w:val="28"/>
          <w:szCs w:val="28"/>
        </w:rPr>
      </w:pPr>
      <w:proofErr w:type="gramStart"/>
      <w:r w:rsidRPr="005A4801">
        <w:rPr>
          <w:b/>
          <w:sz w:val="28"/>
          <w:szCs w:val="28"/>
        </w:rPr>
        <w:t>Х</w:t>
      </w:r>
      <w:proofErr w:type="gramEnd"/>
      <w:r w:rsidR="00771C99" w:rsidRPr="005A4801">
        <w:rPr>
          <w:b/>
          <w:sz w:val="28"/>
          <w:szCs w:val="28"/>
          <w:lang w:val="en-US"/>
        </w:rPr>
        <w:t>I</w:t>
      </w:r>
      <w:r w:rsidR="00F457F5" w:rsidRPr="005A4801">
        <w:rPr>
          <w:b/>
          <w:sz w:val="28"/>
          <w:szCs w:val="28"/>
          <w:lang w:val="en-US"/>
        </w:rPr>
        <w:t>I</w:t>
      </w:r>
      <w:r w:rsidR="00317973">
        <w:rPr>
          <w:b/>
          <w:sz w:val="28"/>
          <w:szCs w:val="28"/>
          <w:lang w:val="en-US"/>
        </w:rPr>
        <w:t>I</w:t>
      </w:r>
      <w:r w:rsidR="00AE5322" w:rsidRPr="005A4801">
        <w:rPr>
          <w:b/>
          <w:sz w:val="28"/>
          <w:szCs w:val="28"/>
        </w:rPr>
        <w:t xml:space="preserve"> Макариевские </w:t>
      </w:r>
      <w:r w:rsidRPr="005A4801">
        <w:rPr>
          <w:b/>
          <w:sz w:val="28"/>
          <w:szCs w:val="28"/>
        </w:rPr>
        <w:t>образовательны</w:t>
      </w:r>
      <w:r w:rsidR="00AE5322" w:rsidRPr="005A4801">
        <w:rPr>
          <w:b/>
          <w:sz w:val="28"/>
          <w:szCs w:val="28"/>
        </w:rPr>
        <w:t>е чтения</w:t>
      </w:r>
      <w:r w:rsidR="00317973" w:rsidRPr="009D6777">
        <w:rPr>
          <w:b/>
          <w:sz w:val="28"/>
          <w:szCs w:val="28"/>
        </w:rPr>
        <w:t xml:space="preserve"> -</w:t>
      </w:r>
    </w:p>
    <w:p w:rsidR="00515EBB" w:rsidRDefault="00A31067" w:rsidP="00C311B6">
      <w:pPr>
        <w:jc w:val="center"/>
        <w:rPr>
          <w:b/>
          <w:sz w:val="28"/>
          <w:szCs w:val="28"/>
        </w:rPr>
      </w:pPr>
      <w:r w:rsidRPr="005A4801">
        <w:rPr>
          <w:b/>
          <w:sz w:val="28"/>
          <w:szCs w:val="28"/>
        </w:rPr>
        <w:t xml:space="preserve">региональный этап </w:t>
      </w:r>
    </w:p>
    <w:p w:rsidR="00A31067" w:rsidRPr="005A4801" w:rsidRDefault="00317973" w:rsidP="00C3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 w:rsidR="00ED18C4" w:rsidRPr="005A480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X</w:t>
      </w:r>
      <w:r w:rsidR="00ED18C4" w:rsidRPr="005A4801">
        <w:rPr>
          <w:b/>
          <w:sz w:val="28"/>
          <w:szCs w:val="28"/>
        </w:rPr>
        <w:t xml:space="preserve"> </w:t>
      </w:r>
      <w:r w:rsidR="00A31067" w:rsidRPr="005A4801">
        <w:rPr>
          <w:b/>
          <w:sz w:val="28"/>
          <w:szCs w:val="28"/>
        </w:rPr>
        <w:t>Международных Рождественских образовательных чтений</w:t>
      </w:r>
    </w:p>
    <w:p w:rsidR="00683611" w:rsidRPr="005A4801" w:rsidRDefault="00683611" w:rsidP="00C311B6">
      <w:pPr>
        <w:jc w:val="center"/>
        <w:rPr>
          <w:b/>
          <w:sz w:val="28"/>
          <w:szCs w:val="28"/>
        </w:rPr>
      </w:pPr>
      <w:r w:rsidRPr="005A4801">
        <w:rPr>
          <w:b/>
          <w:sz w:val="28"/>
          <w:szCs w:val="28"/>
        </w:rPr>
        <w:t>«</w:t>
      </w:r>
      <w:r w:rsidR="00317973">
        <w:rPr>
          <w:b/>
          <w:sz w:val="28"/>
          <w:szCs w:val="28"/>
        </w:rPr>
        <w:t>Александр Невский: Запад и Восток, историческая память народа</w:t>
      </w:r>
      <w:r w:rsidRPr="005A4801">
        <w:rPr>
          <w:b/>
          <w:sz w:val="28"/>
          <w:szCs w:val="28"/>
        </w:rPr>
        <w:t>»</w:t>
      </w:r>
    </w:p>
    <w:p w:rsidR="00AE5322" w:rsidRPr="005A4801" w:rsidRDefault="00AE5322" w:rsidP="00AE5322">
      <w:pPr>
        <w:rPr>
          <w:sz w:val="28"/>
          <w:szCs w:val="28"/>
        </w:rPr>
      </w:pPr>
    </w:p>
    <w:p w:rsidR="00AE5322" w:rsidRPr="005A4801" w:rsidRDefault="00716A5F" w:rsidP="001366CA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Учредителями Чтений являются</w:t>
      </w:r>
      <w:r w:rsidR="00AE5322" w:rsidRPr="005A4801">
        <w:rPr>
          <w:sz w:val="28"/>
          <w:szCs w:val="28"/>
          <w:lang w:eastAsia="ar-SA"/>
        </w:rPr>
        <w:t xml:space="preserve"> </w:t>
      </w:r>
      <w:r w:rsidR="00CB0E3B" w:rsidRPr="005A4801">
        <w:rPr>
          <w:sz w:val="28"/>
          <w:szCs w:val="28"/>
          <w:lang w:eastAsia="ar-SA"/>
        </w:rPr>
        <w:t xml:space="preserve">Томская </w:t>
      </w:r>
      <w:r>
        <w:rPr>
          <w:sz w:val="28"/>
          <w:szCs w:val="28"/>
          <w:lang w:eastAsia="ar-SA"/>
        </w:rPr>
        <w:t>митрополия</w:t>
      </w:r>
      <w:r w:rsidR="00AE5322" w:rsidRPr="005A4801">
        <w:rPr>
          <w:sz w:val="28"/>
          <w:szCs w:val="28"/>
          <w:lang w:eastAsia="ar-SA"/>
        </w:rPr>
        <w:t xml:space="preserve"> Русской Православной Церкви, </w:t>
      </w:r>
      <w:r w:rsidR="006E32B8" w:rsidRPr="005A4801">
        <w:rPr>
          <w:sz w:val="28"/>
          <w:szCs w:val="28"/>
          <w:lang w:eastAsia="ar-SA"/>
        </w:rPr>
        <w:t>Департамент общего образования</w:t>
      </w:r>
      <w:r w:rsidR="007B3D0D" w:rsidRPr="005A4801">
        <w:rPr>
          <w:sz w:val="28"/>
          <w:szCs w:val="28"/>
          <w:lang w:eastAsia="ar-SA"/>
        </w:rPr>
        <w:t>,</w:t>
      </w:r>
      <w:r w:rsidR="006E32B8" w:rsidRPr="005A4801">
        <w:rPr>
          <w:sz w:val="28"/>
          <w:szCs w:val="28"/>
          <w:lang w:eastAsia="ar-SA"/>
        </w:rPr>
        <w:t xml:space="preserve"> Департамент по культуре</w:t>
      </w:r>
      <w:r w:rsidR="00AE715A" w:rsidRPr="005A4801">
        <w:rPr>
          <w:sz w:val="28"/>
          <w:szCs w:val="28"/>
          <w:lang w:eastAsia="ar-SA"/>
        </w:rPr>
        <w:t>, Департамент профессиональн</w:t>
      </w:r>
      <w:r>
        <w:rPr>
          <w:sz w:val="28"/>
          <w:szCs w:val="28"/>
          <w:lang w:eastAsia="ar-SA"/>
        </w:rPr>
        <w:t>ого образования Томской области.</w:t>
      </w:r>
    </w:p>
    <w:p w:rsidR="006E32B8" w:rsidRPr="005A4801" w:rsidRDefault="006E32B8" w:rsidP="00B84E78">
      <w:pPr>
        <w:pStyle w:val="10"/>
        <w:shd w:val="clear" w:color="auto" w:fill="auto"/>
        <w:spacing w:line="240" w:lineRule="auto"/>
        <w:ind w:left="60" w:right="60" w:firstLine="740"/>
        <w:jc w:val="both"/>
        <w:rPr>
          <w:sz w:val="28"/>
          <w:szCs w:val="28"/>
          <w:lang w:eastAsia="ar-SA"/>
        </w:rPr>
      </w:pPr>
    </w:p>
    <w:p w:rsidR="00771C99" w:rsidRPr="005A4801" w:rsidRDefault="00771C99" w:rsidP="001366CA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r w:rsidRPr="005A4801">
        <w:rPr>
          <w:sz w:val="28"/>
          <w:szCs w:val="28"/>
          <w:lang w:eastAsia="ar-SA"/>
        </w:rPr>
        <w:t>В программу Чтений включаются мероприятия, освещающие деятельность святителя Макария (Невского) и раскрывающие значение его трудов и наследия для современного обр</w:t>
      </w:r>
      <w:r w:rsidR="00317973">
        <w:rPr>
          <w:sz w:val="28"/>
          <w:szCs w:val="28"/>
          <w:lang w:eastAsia="ar-SA"/>
        </w:rPr>
        <w:t>азования, а также тематику XX</w:t>
      </w:r>
      <w:r w:rsidR="00F457F5" w:rsidRPr="00EE1071">
        <w:rPr>
          <w:sz w:val="28"/>
          <w:szCs w:val="28"/>
          <w:lang w:eastAsia="ar-SA"/>
        </w:rPr>
        <w:t>I</w:t>
      </w:r>
      <w:proofErr w:type="gramStart"/>
      <w:r w:rsidR="00317973">
        <w:rPr>
          <w:sz w:val="28"/>
          <w:szCs w:val="28"/>
          <w:lang w:eastAsia="ar-SA"/>
        </w:rPr>
        <w:t>Х</w:t>
      </w:r>
      <w:proofErr w:type="gramEnd"/>
      <w:r w:rsidRPr="005A4801">
        <w:rPr>
          <w:sz w:val="28"/>
          <w:szCs w:val="28"/>
          <w:lang w:eastAsia="ar-SA"/>
        </w:rPr>
        <w:t xml:space="preserve"> Международных Рождественских образовательных чтений</w:t>
      </w:r>
      <w:r w:rsidR="00F457F5" w:rsidRPr="005A4801">
        <w:rPr>
          <w:sz w:val="28"/>
          <w:szCs w:val="28"/>
          <w:lang w:eastAsia="ar-SA"/>
        </w:rPr>
        <w:t xml:space="preserve"> «</w:t>
      </w:r>
      <w:r w:rsidR="00317973" w:rsidRPr="00EE1071">
        <w:rPr>
          <w:sz w:val="28"/>
          <w:szCs w:val="28"/>
          <w:lang w:eastAsia="ar-SA"/>
        </w:rPr>
        <w:t>Александр Невский: Запад и Восток, историческая память народа</w:t>
      </w:r>
      <w:r w:rsidR="00F457F5" w:rsidRPr="005A4801">
        <w:rPr>
          <w:sz w:val="28"/>
          <w:szCs w:val="28"/>
          <w:lang w:eastAsia="ar-SA"/>
        </w:rPr>
        <w:t>»</w:t>
      </w:r>
    </w:p>
    <w:p w:rsidR="00771C99" w:rsidRPr="005A4801" w:rsidRDefault="00771C99" w:rsidP="00F457F5">
      <w:pPr>
        <w:pStyle w:val="10"/>
        <w:shd w:val="clear" w:color="auto" w:fill="auto"/>
        <w:spacing w:line="240" w:lineRule="auto"/>
        <w:ind w:right="60"/>
        <w:jc w:val="both"/>
        <w:rPr>
          <w:sz w:val="28"/>
          <w:szCs w:val="28"/>
          <w:lang w:eastAsia="ar-SA"/>
        </w:rPr>
      </w:pPr>
    </w:p>
    <w:p w:rsidR="00771C99" w:rsidRPr="005A4801" w:rsidRDefault="00771C99" w:rsidP="001366CA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r w:rsidRPr="005A4801">
        <w:rPr>
          <w:sz w:val="28"/>
          <w:szCs w:val="28"/>
          <w:lang w:eastAsia="ar-SA"/>
        </w:rPr>
        <w:t>В работе Чтений могут принять участие руководители, преподаватели, обучающиеся образовательных организаций и организаций культуры различного уровня, православных учебных заведений, представители органов государственной власти Томской области, представители религиозных конфессий и общественности.</w:t>
      </w:r>
    </w:p>
    <w:p w:rsidR="00771C99" w:rsidRPr="005A4801" w:rsidRDefault="00771C99" w:rsidP="00DA6B24">
      <w:pPr>
        <w:jc w:val="both"/>
        <w:rPr>
          <w:sz w:val="28"/>
          <w:szCs w:val="28"/>
        </w:rPr>
      </w:pPr>
    </w:p>
    <w:p w:rsidR="00317973" w:rsidRPr="009D6777" w:rsidRDefault="00771C99" w:rsidP="009D6777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proofErr w:type="gramStart"/>
      <w:r w:rsidRPr="009D6777">
        <w:rPr>
          <w:sz w:val="28"/>
          <w:szCs w:val="28"/>
          <w:lang w:eastAsia="ar-SA"/>
        </w:rPr>
        <w:t>Пленарное</w:t>
      </w:r>
      <w:proofErr w:type="gramEnd"/>
      <w:r w:rsidRPr="009D6777">
        <w:rPr>
          <w:sz w:val="28"/>
          <w:szCs w:val="28"/>
          <w:lang w:eastAsia="ar-SA"/>
        </w:rPr>
        <w:t xml:space="preserve"> </w:t>
      </w:r>
      <w:r w:rsidR="00317973" w:rsidRPr="009D6777">
        <w:rPr>
          <w:sz w:val="28"/>
          <w:szCs w:val="28"/>
          <w:lang w:eastAsia="ar-SA"/>
        </w:rPr>
        <w:t>интернет-</w:t>
      </w:r>
      <w:r w:rsidRPr="009D6777">
        <w:rPr>
          <w:sz w:val="28"/>
          <w:szCs w:val="28"/>
          <w:lang w:eastAsia="ar-SA"/>
        </w:rPr>
        <w:t xml:space="preserve">заседание Чтений состоится </w:t>
      </w:r>
      <w:r w:rsidR="00F457F5" w:rsidRPr="009D6777">
        <w:rPr>
          <w:sz w:val="28"/>
          <w:szCs w:val="28"/>
          <w:lang w:eastAsia="ar-SA"/>
        </w:rPr>
        <w:t>2</w:t>
      </w:r>
      <w:r w:rsidR="00317973" w:rsidRPr="009D6777">
        <w:rPr>
          <w:sz w:val="28"/>
          <w:szCs w:val="28"/>
          <w:lang w:eastAsia="ar-SA"/>
        </w:rPr>
        <w:t>7</w:t>
      </w:r>
      <w:r w:rsidRPr="009D6777">
        <w:rPr>
          <w:sz w:val="28"/>
          <w:szCs w:val="28"/>
          <w:lang w:eastAsia="ar-SA"/>
        </w:rPr>
        <w:t xml:space="preserve"> октября 20</w:t>
      </w:r>
      <w:r w:rsidR="00317973" w:rsidRPr="009D6777">
        <w:rPr>
          <w:sz w:val="28"/>
          <w:szCs w:val="28"/>
          <w:lang w:eastAsia="ar-SA"/>
        </w:rPr>
        <w:t>20</w:t>
      </w:r>
      <w:r w:rsidRPr="009D6777">
        <w:rPr>
          <w:sz w:val="28"/>
          <w:szCs w:val="28"/>
          <w:lang w:eastAsia="ar-SA"/>
        </w:rPr>
        <w:t xml:space="preserve"> г. в 11.00</w:t>
      </w:r>
      <w:r w:rsidR="00317973" w:rsidRPr="009D6777">
        <w:rPr>
          <w:sz w:val="28"/>
          <w:szCs w:val="28"/>
          <w:lang w:eastAsia="ar-SA"/>
        </w:rPr>
        <w:t>.</w:t>
      </w:r>
    </w:p>
    <w:p w:rsidR="00317973" w:rsidRPr="009D6777" w:rsidRDefault="00317973" w:rsidP="009D6777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</w:p>
    <w:p w:rsidR="00771C99" w:rsidRPr="009D6777" w:rsidRDefault="00016127" w:rsidP="009D6777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r w:rsidRPr="009D6777">
        <w:rPr>
          <w:sz w:val="28"/>
          <w:szCs w:val="28"/>
          <w:lang w:eastAsia="ar-SA"/>
        </w:rPr>
        <w:t>Ссылка для участия в мероприятии: </w:t>
      </w:r>
      <w:hyperlink r:id="rId7" w:history="1">
        <w:r w:rsidRPr="009D6777">
          <w:rPr>
            <w:sz w:val="28"/>
            <w:szCs w:val="28"/>
            <w:lang w:eastAsia="ar-SA"/>
          </w:rPr>
          <w:t>https://bbb.toipkro.ru/b/toi-dmh-zra-qmn</w:t>
        </w:r>
      </w:hyperlink>
      <w:r w:rsidR="00771C99" w:rsidRPr="009D6777">
        <w:rPr>
          <w:sz w:val="28"/>
          <w:szCs w:val="28"/>
          <w:lang w:eastAsia="ar-SA"/>
        </w:rPr>
        <w:t xml:space="preserve"> </w:t>
      </w:r>
    </w:p>
    <w:p w:rsidR="00016127" w:rsidRPr="005A4801" w:rsidRDefault="00016127" w:rsidP="009D6777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</w:p>
    <w:p w:rsidR="00CB0E3B" w:rsidRPr="009D6777" w:rsidRDefault="007E734C" w:rsidP="009D6777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r w:rsidRPr="009D6777">
        <w:rPr>
          <w:sz w:val="28"/>
          <w:szCs w:val="28"/>
          <w:lang w:eastAsia="ar-SA"/>
        </w:rPr>
        <w:t>Положение о п</w:t>
      </w:r>
      <w:r w:rsidR="00300C06" w:rsidRPr="009D6777">
        <w:rPr>
          <w:sz w:val="28"/>
          <w:szCs w:val="28"/>
          <w:lang w:eastAsia="ar-SA"/>
        </w:rPr>
        <w:t>р</w:t>
      </w:r>
      <w:r w:rsidRPr="009D6777">
        <w:rPr>
          <w:sz w:val="28"/>
          <w:szCs w:val="28"/>
          <w:lang w:eastAsia="ar-SA"/>
        </w:rPr>
        <w:t xml:space="preserve">оведении Чтений и вся актуальная информация размещается на сайте </w:t>
      </w:r>
      <w:r w:rsidR="00C01E67" w:rsidRPr="009D6777">
        <w:rPr>
          <w:sz w:val="28"/>
          <w:szCs w:val="28"/>
          <w:lang w:eastAsia="ar-SA"/>
        </w:rPr>
        <w:t xml:space="preserve">  </w:t>
      </w:r>
      <w:hyperlink r:id="rId8" w:history="1">
        <w:r w:rsidR="00C01E67" w:rsidRPr="009D6777">
          <w:rPr>
            <w:sz w:val="28"/>
            <w:szCs w:val="28"/>
            <w:lang w:eastAsia="ar-SA"/>
          </w:rPr>
          <w:t>http://chteniya.pravorg.ru</w:t>
        </w:r>
      </w:hyperlink>
    </w:p>
    <w:p w:rsidR="00025B08" w:rsidRPr="005A4801" w:rsidRDefault="00025B08" w:rsidP="00014167">
      <w:pPr>
        <w:ind w:firstLine="210"/>
        <w:rPr>
          <w:sz w:val="28"/>
          <w:szCs w:val="28"/>
        </w:rPr>
      </w:pP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80" w:firstLine="4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Работа Чтений организуется по следующим тематическим направлениям: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Актуальность просветительской деятельности и педагогического наследия святителя Макария (Невского);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Александр Невский – Славное Имя России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Миссионерская деятельность, диалог культур и языков;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Трезвенническое движение в прошлом и настоящем;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Попечительство и благотворительность;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Духовно-нравственное, гражданское и патриотическое воспитание;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Реализация Стратегии развития воспитания в Российской Федерации до 2025 года.</w:t>
      </w: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80" w:firstLine="400"/>
        <w:jc w:val="both"/>
        <w:rPr>
          <w:sz w:val="28"/>
          <w:szCs w:val="28"/>
          <w:lang w:eastAsia="ar-SA"/>
        </w:rPr>
      </w:pP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80" w:firstLine="4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Программа Чтений предусматривает проведение следующих</w:t>
      </w:r>
      <w:r w:rsidRPr="00EE1071">
        <w:rPr>
          <w:b/>
          <w:bCs/>
          <w:sz w:val="28"/>
          <w:szCs w:val="28"/>
          <w:lang w:eastAsia="ar-SA"/>
        </w:rPr>
        <w:t xml:space="preserve"> конкурсных мероприятий: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Региональная олимпиада по журналистике «Информационная этика»;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фотографий «Томск православный»;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lastRenderedPageBreak/>
        <w:t>Региональный конкурс чтецов «Родина любимая моя»;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исполнителей духовной песни «Богоносная Россия»;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этап международного конкурса детского творчества «Красота Божьего мира»;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творческих и исследовательских работ педагогов «Трезвение – основа духовного здоровья»;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EE1071">
        <w:rPr>
          <w:sz w:val="28"/>
          <w:szCs w:val="28"/>
          <w:lang w:eastAsia="ar-SA"/>
        </w:rPr>
        <w:t>Новособорная</w:t>
      </w:r>
      <w:proofErr w:type="spellEnd"/>
      <w:r w:rsidRPr="00EE1071">
        <w:rPr>
          <w:sz w:val="28"/>
          <w:szCs w:val="28"/>
          <w:lang w:eastAsia="ar-SA"/>
        </w:rPr>
        <w:t xml:space="preserve"> площадь в судьбах томичей»;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исследовательских работ «Библия как источник познания мира»;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«Неизвестная Россия»;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на лучшую web-страницу на сайтах муниципальных библиотек;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Международный сетевой телекоммуникационный проект «Главные уроки»</w:t>
      </w:r>
      <w:r w:rsidR="00EE1071" w:rsidRPr="00EE1071">
        <w:rPr>
          <w:sz w:val="28"/>
          <w:szCs w:val="28"/>
          <w:lang w:eastAsia="ar-SA"/>
        </w:rPr>
        <w:t>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«Святые земли российской»</w:t>
      </w:r>
      <w:r w:rsidR="00EE1071" w:rsidRPr="00EE1071">
        <w:rPr>
          <w:sz w:val="28"/>
          <w:szCs w:val="28"/>
          <w:lang w:eastAsia="ar-SA"/>
        </w:rPr>
        <w:t xml:space="preserve"> для педагогических работников дошкольных образовательных организаций.</w:t>
      </w:r>
    </w:p>
    <w:p w:rsidR="002571D2" w:rsidRPr="00EE1071" w:rsidRDefault="002571D2" w:rsidP="002571D2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80" w:right="100" w:firstLine="4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 xml:space="preserve">Заявки на организацию и проведение секций Чтений предоставляются руководителями секций до 22 октября 2020 года в </w:t>
      </w:r>
      <w:r w:rsidRPr="00EE1071">
        <w:rPr>
          <w:i/>
          <w:iCs/>
          <w:sz w:val="28"/>
          <w:szCs w:val="28"/>
          <w:lang w:eastAsia="ar-SA"/>
        </w:rPr>
        <w:t>электронном</w:t>
      </w:r>
      <w:r w:rsidRPr="00EE1071">
        <w:rPr>
          <w:sz w:val="28"/>
          <w:szCs w:val="28"/>
          <w:lang w:eastAsia="ar-SA"/>
        </w:rPr>
        <w:t xml:space="preserve"> виде в</w:t>
      </w:r>
      <w:r w:rsidRPr="00EE1071">
        <w:rPr>
          <w:i/>
          <w:iCs/>
          <w:sz w:val="28"/>
          <w:szCs w:val="28"/>
          <w:lang w:eastAsia="ar-SA"/>
        </w:rPr>
        <w:t xml:space="preserve"> Отдел религиозного образования и катехизации Томской епархии</w:t>
      </w:r>
      <w:r w:rsidRPr="00EE1071">
        <w:rPr>
          <w:sz w:val="28"/>
          <w:szCs w:val="28"/>
          <w:lang w:eastAsia="ar-SA"/>
        </w:rPr>
        <w:t xml:space="preserve"> по электронной почте: </w:t>
      </w:r>
      <w:hyperlink r:id="rId9" w:history="1">
        <w:r w:rsidRPr="00EE1071">
          <w:rPr>
            <w:sz w:val="28"/>
            <w:szCs w:val="28"/>
            <w:lang w:eastAsia="ar-SA"/>
          </w:rPr>
          <w:t>oroik-tomsk@yandex.ru</w:t>
        </w:r>
      </w:hyperlink>
      <w:r w:rsidRPr="00EE1071">
        <w:rPr>
          <w:sz w:val="28"/>
          <w:szCs w:val="28"/>
          <w:lang w:eastAsia="ar-SA"/>
        </w:rPr>
        <w:t xml:space="preserve">  (Приложение 1 «Заявка на проведение образовательного мероприятия»).</w:t>
      </w: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100" w:right="80" w:firstLine="440"/>
        <w:jc w:val="both"/>
        <w:rPr>
          <w:b/>
          <w:bCs/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Заявка на мероприятие размещается на официальном сайте Чтений в разделе «Программа»</w:t>
      </w:r>
      <w:r w:rsidRPr="00EE1071">
        <w:rPr>
          <w:b/>
          <w:bCs/>
          <w:sz w:val="28"/>
          <w:szCs w:val="28"/>
          <w:lang w:eastAsia="ar-SA"/>
        </w:rPr>
        <w:t>.</w:t>
      </w: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100" w:right="80" w:firstLine="440"/>
        <w:jc w:val="both"/>
        <w:rPr>
          <w:sz w:val="28"/>
          <w:szCs w:val="28"/>
          <w:lang w:eastAsia="ar-SA"/>
        </w:rPr>
      </w:pPr>
    </w:p>
    <w:p w:rsidR="00A14E8A" w:rsidRPr="005A4801" w:rsidRDefault="002571D2" w:rsidP="002571D2">
      <w:pPr>
        <w:pStyle w:val="10"/>
        <w:shd w:val="clear" w:color="auto" w:fill="auto"/>
        <w:spacing w:line="240" w:lineRule="auto"/>
        <w:ind w:left="80" w:right="100" w:firstLine="400"/>
        <w:jc w:val="both"/>
        <w:rPr>
          <w:sz w:val="28"/>
          <w:szCs w:val="28"/>
          <w:lang w:eastAsia="ar-SA"/>
        </w:rPr>
      </w:pPr>
      <w:r w:rsidRPr="00EE1071">
        <w:rPr>
          <w:lang w:eastAsia="ar-SA"/>
        </w:rPr>
        <w:t xml:space="preserve"> </w:t>
      </w:r>
      <w:r w:rsidR="00A53B6E" w:rsidRPr="005A4801">
        <w:rPr>
          <w:sz w:val="28"/>
          <w:szCs w:val="28"/>
          <w:lang w:eastAsia="ar-SA"/>
        </w:rPr>
        <w:t>Уточнить инф</w:t>
      </w:r>
      <w:r w:rsidR="00AE5322" w:rsidRPr="005A4801">
        <w:rPr>
          <w:sz w:val="28"/>
          <w:szCs w:val="28"/>
          <w:lang w:eastAsia="ar-SA"/>
        </w:rPr>
        <w:t xml:space="preserve">ормацию можно </w:t>
      </w:r>
      <w:r>
        <w:rPr>
          <w:sz w:val="28"/>
          <w:szCs w:val="28"/>
          <w:lang w:eastAsia="ar-SA"/>
        </w:rPr>
        <w:t xml:space="preserve">у </w:t>
      </w:r>
      <w:r w:rsidRPr="005A4801">
        <w:rPr>
          <w:sz w:val="28"/>
          <w:szCs w:val="28"/>
          <w:lang w:eastAsia="ar-SA"/>
        </w:rPr>
        <w:t>методист</w:t>
      </w:r>
      <w:r>
        <w:rPr>
          <w:sz w:val="28"/>
          <w:szCs w:val="28"/>
          <w:lang w:eastAsia="ar-SA"/>
        </w:rPr>
        <w:t>а</w:t>
      </w:r>
      <w:r w:rsidRPr="005A4801">
        <w:rPr>
          <w:sz w:val="28"/>
          <w:szCs w:val="28"/>
          <w:lang w:eastAsia="ar-SA"/>
        </w:rPr>
        <w:t xml:space="preserve"> </w:t>
      </w:r>
      <w:proofErr w:type="spellStart"/>
      <w:r w:rsidRPr="005A4801">
        <w:rPr>
          <w:sz w:val="28"/>
          <w:szCs w:val="28"/>
          <w:lang w:eastAsia="ar-SA"/>
        </w:rPr>
        <w:t>ОРОиК</w:t>
      </w:r>
      <w:proofErr w:type="spellEnd"/>
      <w:r w:rsidRPr="005A4801">
        <w:rPr>
          <w:sz w:val="28"/>
          <w:szCs w:val="28"/>
          <w:lang w:eastAsia="ar-SA"/>
        </w:rPr>
        <w:t xml:space="preserve"> Томской епархии Соколов</w:t>
      </w:r>
      <w:r>
        <w:rPr>
          <w:sz w:val="28"/>
          <w:szCs w:val="28"/>
          <w:lang w:eastAsia="ar-SA"/>
        </w:rPr>
        <w:t>ой</w:t>
      </w:r>
      <w:r w:rsidRPr="005A4801">
        <w:rPr>
          <w:sz w:val="28"/>
          <w:szCs w:val="28"/>
          <w:lang w:eastAsia="ar-SA"/>
        </w:rPr>
        <w:t xml:space="preserve"> Елен</w:t>
      </w:r>
      <w:r>
        <w:rPr>
          <w:sz w:val="28"/>
          <w:szCs w:val="28"/>
          <w:lang w:eastAsia="ar-SA"/>
        </w:rPr>
        <w:t>ы</w:t>
      </w:r>
      <w:r w:rsidRPr="005A4801">
        <w:rPr>
          <w:sz w:val="28"/>
          <w:szCs w:val="28"/>
          <w:lang w:eastAsia="ar-SA"/>
        </w:rPr>
        <w:t xml:space="preserve"> </w:t>
      </w:r>
      <w:proofErr w:type="spellStart"/>
      <w:r w:rsidRPr="005A4801">
        <w:rPr>
          <w:sz w:val="28"/>
          <w:szCs w:val="28"/>
          <w:lang w:eastAsia="ar-SA"/>
        </w:rPr>
        <w:t>Николаевн</w:t>
      </w:r>
      <w:r>
        <w:rPr>
          <w:sz w:val="28"/>
          <w:szCs w:val="28"/>
          <w:lang w:eastAsia="ar-SA"/>
        </w:rPr>
        <w:t>ы</w:t>
      </w:r>
      <w:r w:rsidRPr="005A4801">
        <w:rPr>
          <w:sz w:val="28"/>
          <w:szCs w:val="28"/>
          <w:lang w:eastAsia="ar-SA"/>
        </w:rPr>
        <w:t>а</w:t>
      </w:r>
      <w:proofErr w:type="spellEnd"/>
      <w:r w:rsidRPr="005A4801">
        <w:rPr>
          <w:sz w:val="28"/>
          <w:szCs w:val="28"/>
          <w:lang w:eastAsia="ar-SA"/>
        </w:rPr>
        <w:t xml:space="preserve"> </w:t>
      </w:r>
      <w:r w:rsidR="00C17BC8" w:rsidRPr="005A4801">
        <w:rPr>
          <w:sz w:val="28"/>
          <w:szCs w:val="28"/>
          <w:lang w:eastAsia="ar-SA"/>
        </w:rPr>
        <w:t xml:space="preserve">в рабочее время </w:t>
      </w:r>
      <w:r w:rsidR="00AE5322" w:rsidRPr="005A4801">
        <w:rPr>
          <w:sz w:val="28"/>
          <w:szCs w:val="28"/>
          <w:lang w:eastAsia="ar-SA"/>
        </w:rPr>
        <w:t>по телефон</w:t>
      </w:r>
      <w:r w:rsidR="00C17BC8" w:rsidRPr="005A4801">
        <w:rPr>
          <w:sz w:val="28"/>
          <w:szCs w:val="28"/>
          <w:lang w:eastAsia="ar-SA"/>
        </w:rPr>
        <w:t>у</w:t>
      </w:r>
      <w:r w:rsidR="0084771A" w:rsidRPr="005A480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8-923-447-83-35 или </w:t>
      </w:r>
      <w:r w:rsidR="00A14E8A" w:rsidRPr="005A4801">
        <w:rPr>
          <w:sz w:val="28"/>
          <w:szCs w:val="28"/>
          <w:lang w:eastAsia="ar-SA"/>
        </w:rPr>
        <w:t xml:space="preserve"> </w:t>
      </w:r>
      <w:proofErr w:type="spellStart"/>
      <w:r w:rsidRPr="00EE1071">
        <w:rPr>
          <w:sz w:val="28"/>
          <w:szCs w:val="28"/>
          <w:lang w:eastAsia="ar-SA"/>
        </w:rPr>
        <w:t>e</w:t>
      </w:r>
      <w:r w:rsidRPr="005A4801">
        <w:rPr>
          <w:sz w:val="28"/>
          <w:szCs w:val="28"/>
          <w:lang w:eastAsia="ar-SA"/>
        </w:rPr>
        <w:t>-</w:t>
      </w:r>
      <w:r w:rsidRPr="00EE1071">
        <w:rPr>
          <w:sz w:val="28"/>
          <w:szCs w:val="28"/>
          <w:lang w:eastAsia="ar-SA"/>
        </w:rPr>
        <w:t>mail</w:t>
      </w:r>
      <w:proofErr w:type="spellEnd"/>
      <w:r w:rsidRPr="005A4801">
        <w:rPr>
          <w:sz w:val="28"/>
          <w:szCs w:val="28"/>
          <w:lang w:eastAsia="ar-SA"/>
        </w:rPr>
        <w:t xml:space="preserve">:  </w:t>
      </w:r>
      <w:proofErr w:type="spellStart"/>
      <w:r w:rsidRPr="00EE1071">
        <w:rPr>
          <w:sz w:val="28"/>
          <w:szCs w:val="28"/>
          <w:lang w:eastAsia="ar-SA"/>
        </w:rPr>
        <w:t>oroik</w:t>
      </w:r>
      <w:r w:rsidRPr="005A4801">
        <w:rPr>
          <w:sz w:val="28"/>
          <w:szCs w:val="28"/>
          <w:lang w:eastAsia="ar-SA"/>
        </w:rPr>
        <w:t>-</w:t>
      </w:r>
      <w:r w:rsidRPr="00EE1071">
        <w:rPr>
          <w:sz w:val="28"/>
          <w:szCs w:val="28"/>
          <w:lang w:eastAsia="ar-SA"/>
        </w:rPr>
        <w:t>tomsk</w:t>
      </w:r>
      <w:r w:rsidRPr="005A4801">
        <w:rPr>
          <w:sz w:val="28"/>
          <w:szCs w:val="28"/>
          <w:lang w:eastAsia="ar-SA"/>
        </w:rPr>
        <w:t>@</w:t>
      </w:r>
      <w:r w:rsidRPr="00EE1071">
        <w:rPr>
          <w:sz w:val="28"/>
          <w:szCs w:val="28"/>
          <w:lang w:eastAsia="ar-SA"/>
        </w:rPr>
        <w:t>yandex</w:t>
      </w:r>
      <w:r w:rsidRPr="005A4801">
        <w:rPr>
          <w:sz w:val="28"/>
          <w:szCs w:val="28"/>
          <w:lang w:eastAsia="ar-SA"/>
        </w:rPr>
        <w:t>.</w:t>
      </w:r>
      <w:r w:rsidRPr="00EE1071">
        <w:rPr>
          <w:sz w:val="28"/>
          <w:szCs w:val="28"/>
          <w:lang w:eastAsia="ar-SA"/>
        </w:rPr>
        <w:t>ru</w:t>
      </w:r>
      <w:proofErr w:type="spellEnd"/>
      <w:r w:rsidR="00A14E8A" w:rsidRPr="005A4801">
        <w:rPr>
          <w:sz w:val="28"/>
          <w:szCs w:val="28"/>
          <w:lang w:eastAsia="ar-SA"/>
        </w:rPr>
        <w:t>.</w:t>
      </w:r>
    </w:p>
    <w:p w:rsidR="00B84E78" w:rsidRPr="005A4801" w:rsidRDefault="00B84E78">
      <w:pPr>
        <w:tabs>
          <w:tab w:val="left" w:pos="-180"/>
        </w:tabs>
        <w:ind w:left="210" w:right="-6"/>
        <w:rPr>
          <w:sz w:val="28"/>
          <w:szCs w:val="28"/>
        </w:rPr>
      </w:pPr>
    </w:p>
    <w:p w:rsidR="00141060" w:rsidRDefault="00141060" w:rsidP="00C32547">
      <w:pPr>
        <w:tabs>
          <w:tab w:val="left" w:pos="-180"/>
        </w:tabs>
        <w:ind w:left="210" w:right="-6"/>
        <w:rPr>
          <w:sz w:val="28"/>
          <w:szCs w:val="28"/>
        </w:rPr>
      </w:pPr>
    </w:p>
    <w:p w:rsidR="00141060" w:rsidRDefault="00141060" w:rsidP="00C32547">
      <w:pPr>
        <w:tabs>
          <w:tab w:val="left" w:pos="-180"/>
        </w:tabs>
        <w:ind w:left="210" w:right="-6"/>
        <w:rPr>
          <w:sz w:val="28"/>
          <w:szCs w:val="28"/>
        </w:rPr>
      </w:pPr>
    </w:p>
    <w:p w:rsidR="00921AD1" w:rsidRDefault="00921AD1" w:rsidP="00C32547">
      <w:pPr>
        <w:tabs>
          <w:tab w:val="left" w:pos="-180"/>
        </w:tabs>
        <w:ind w:left="210" w:right="-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ОРОиК</w:t>
      </w:r>
      <w:proofErr w:type="spellEnd"/>
      <w:r>
        <w:rPr>
          <w:sz w:val="28"/>
          <w:szCs w:val="28"/>
        </w:rPr>
        <w:t xml:space="preserve"> Томской епархии,</w:t>
      </w:r>
    </w:p>
    <w:p w:rsidR="00921AD1" w:rsidRDefault="00921AD1" w:rsidP="00C32547">
      <w:pPr>
        <w:tabs>
          <w:tab w:val="left" w:pos="-180"/>
        </w:tabs>
        <w:ind w:left="210" w:right="-6"/>
        <w:rPr>
          <w:sz w:val="28"/>
          <w:szCs w:val="28"/>
        </w:rPr>
      </w:pPr>
      <w:r>
        <w:rPr>
          <w:sz w:val="28"/>
          <w:szCs w:val="28"/>
        </w:rPr>
        <w:t>Ответственный секретарь Чтений</w:t>
      </w:r>
    </w:p>
    <w:p w:rsidR="00913318" w:rsidRPr="005A4801" w:rsidRDefault="00921AD1" w:rsidP="00C32547">
      <w:pPr>
        <w:tabs>
          <w:tab w:val="left" w:pos="-180"/>
        </w:tabs>
        <w:ind w:left="210" w:right="-6"/>
        <w:rPr>
          <w:sz w:val="28"/>
          <w:szCs w:val="28"/>
        </w:rPr>
      </w:pPr>
      <w:r>
        <w:rPr>
          <w:sz w:val="28"/>
          <w:szCs w:val="28"/>
        </w:rPr>
        <w:t xml:space="preserve">протоиерей </w:t>
      </w:r>
      <w:r w:rsidR="002571D2">
        <w:rPr>
          <w:sz w:val="28"/>
          <w:szCs w:val="28"/>
        </w:rPr>
        <w:t>Святослав Зулин</w:t>
      </w:r>
      <w:r w:rsidR="00913318" w:rsidRPr="005A4801">
        <w:rPr>
          <w:sz w:val="28"/>
          <w:szCs w:val="28"/>
        </w:rPr>
        <w:br w:type="page"/>
      </w:r>
    </w:p>
    <w:p w:rsidR="00913318" w:rsidRPr="005A4801" w:rsidRDefault="00913318" w:rsidP="00913318">
      <w:pPr>
        <w:jc w:val="right"/>
        <w:rPr>
          <w:sz w:val="28"/>
          <w:szCs w:val="28"/>
        </w:rPr>
      </w:pPr>
      <w:r w:rsidRPr="005A4801">
        <w:rPr>
          <w:sz w:val="28"/>
          <w:szCs w:val="28"/>
        </w:rPr>
        <w:lastRenderedPageBreak/>
        <w:t>Приложение 1</w:t>
      </w:r>
    </w:p>
    <w:p w:rsidR="00913318" w:rsidRPr="005A4801" w:rsidRDefault="00913318" w:rsidP="00913318">
      <w:pPr>
        <w:jc w:val="center"/>
        <w:rPr>
          <w:b/>
          <w:sz w:val="28"/>
          <w:szCs w:val="28"/>
        </w:rPr>
      </w:pPr>
    </w:p>
    <w:p w:rsidR="00141060" w:rsidRPr="00141060" w:rsidRDefault="00141060" w:rsidP="00141060">
      <w:pPr>
        <w:jc w:val="center"/>
        <w:rPr>
          <w:b/>
          <w:sz w:val="28"/>
          <w:szCs w:val="28"/>
        </w:rPr>
      </w:pPr>
      <w:r w:rsidRPr="00141060">
        <w:rPr>
          <w:b/>
          <w:sz w:val="28"/>
          <w:szCs w:val="28"/>
        </w:rPr>
        <w:t>Заявка</w:t>
      </w:r>
    </w:p>
    <w:p w:rsidR="00141060" w:rsidRPr="00141060" w:rsidRDefault="00141060" w:rsidP="00141060">
      <w:pPr>
        <w:jc w:val="center"/>
        <w:rPr>
          <w:b/>
          <w:sz w:val="28"/>
          <w:szCs w:val="28"/>
        </w:rPr>
      </w:pPr>
      <w:r w:rsidRPr="00141060">
        <w:rPr>
          <w:b/>
          <w:sz w:val="28"/>
          <w:szCs w:val="28"/>
        </w:rPr>
        <w:t>на организацию и проведение образовательного мероприятия</w:t>
      </w:r>
    </w:p>
    <w:p w:rsidR="00141060" w:rsidRPr="00141060" w:rsidRDefault="00141060" w:rsidP="00141060">
      <w:pPr>
        <w:keepNext/>
        <w:keepLines/>
        <w:jc w:val="center"/>
        <w:rPr>
          <w:sz w:val="28"/>
          <w:szCs w:val="28"/>
        </w:rPr>
      </w:pPr>
      <w:r w:rsidRPr="00141060">
        <w:rPr>
          <w:sz w:val="28"/>
          <w:szCs w:val="28"/>
        </w:rPr>
        <w:t xml:space="preserve">в рамках </w:t>
      </w:r>
      <w:r w:rsidRPr="00141060">
        <w:rPr>
          <w:sz w:val="28"/>
          <w:szCs w:val="28"/>
          <w:lang w:val="en-US"/>
        </w:rPr>
        <w:t>XIII</w:t>
      </w:r>
      <w:r w:rsidRPr="00141060">
        <w:rPr>
          <w:sz w:val="28"/>
          <w:szCs w:val="28"/>
        </w:rPr>
        <w:t xml:space="preserve"> Макариевских образовательных чтений -</w:t>
      </w:r>
    </w:p>
    <w:p w:rsidR="00141060" w:rsidRPr="00141060" w:rsidRDefault="00141060" w:rsidP="00141060">
      <w:pPr>
        <w:keepNext/>
        <w:keepLines/>
        <w:jc w:val="center"/>
        <w:rPr>
          <w:sz w:val="28"/>
          <w:szCs w:val="28"/>
        </w:rPr>
      </w:pPr>
      <w:r w:rsidRPr="00141060">
        <w:rPr>
          <w:sz w:val="28"/>
          <w:szCs w:val="28"/>
        </w:rPr>
        <w:t xml:space="preserve">регионального этапа </w:t>
      </w:r>
      <w:r w:rsidRPr="00141060">
        <w:rPr>
          <w:sz w:val="28"/>
          <w:szCs w:val="28"/>
          <w:lang w:val="en-US"/>
        </w:rPr>
        <w:t>XXI</w:t>
      </w:r>
      <w:proofErr w:type="gramStart"/>
      <w:r w:rsidRPr="00141060">
        <w:rPr>
          <w:sz w:val="28"/>
          <w:szCs w:val="28"/>
        </w:rPr>
        <w:t>Х</w:t>
      </w:r>
      <w:proofErr w:type="gramEnd"/>
      <w:r w:rsidRPr="00141060">
        <w:rPr>
          <w:sz w:val="28"/>
          <w:szCs w:val="28"/>
        </w:rPr>
        <w:t xml:space="preserve"> Международных Рождественских образовательных чтений «Александр Невский: Запад и Восток, историческая память народа»*</w:t>
      </w:r>
    </w:p>
    <w:p w:rsidR="00141060" w:rsidRPr="00141060" w:rsidRDefault="00141060" w:rsidP="00141060">
      <w:pPr>
        <w:keepNext/>
        <w:keepLines/>
        <w:jc w:val="center"/>
        <w:rPr>
          <w:b/>
          <w:sz w:val="28"/>
          <w:szCs w:val="28"/>
        </w:rPr>
      </w:pP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Дата  и время проведения мероприятия (для конкурсов необходимо указать сроки проведения).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Полное название мероприятия (с указанием статуса, формы проведения).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 xml:space="preserve">Участники мероприятия, список докладов (для секций). 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Место проведения.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Краткая аннотация мероприятия.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 xml:space="preserve">Предложения об участии в мероприятии священников Томской епархии, представителей департаментов, вузов, гостей Чтений.  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060">
        <w:rPr>
          <w:rFonts w:ascii="Times New Roman" w:hAnsi="Times New Roman" w:cs="Times New Roman"/>
          <w:sz w:val="28"/>
          <w:szCs w:val="28"/>
        </w:rPr>
        <w:t>Организатор мероприятия (фамилия, имя, отчество, место работы, должность, ученая степень, ученое звание; контактная информация: рабочий телефон, сотовый телефон, электронная почта)</w:t>
      </w:r>
      <w:proofErr w:type="gramEnd"/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Полиграфическая продукция Чтений (укажите необходимое количество)</w:t>
      </w:r>
    </w:p>
    <w:p w:rsidR="00141060" w:rsidRPr="00141060" w:rsidRDefault="00141060" w:rsidP="00141060">
      <w:pPr>
        <w:pStyle w:val="ae"/>
        <w:numPr>
          <w:ilvl w:val="0"/>
          <w:numId w:val="32"/>
        </w:numPr>
        <w:spacing w:after="0" w:line="240" w:lineRule="auto"/>
        <w:rPr>
          <w:rStyle w:val="1"/>
          <w:rFonts w:ascii="Times New Roman" w:eastAsia="Arial Unicode MS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 xml:space="preserve">Программа Чтений   </w:t>
      </w:r>
      <w:r w:rsidRPr="00141060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_____   шт.                        </w:t>
      </w:r>
    </w:p>
    <w:p w:rsidR="00141060" w:rsidRPr="00141060" w:rsidRDefault="00141060" w:rsidP="00141060">
      <w:pPr>
        <w:pStyle w:val="ae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Дипломы  ______</w:t>
      </w:r>
      <w:r w:rsidRPr="00141060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   шт.                                                                </w:t>
      </w:r>
    </w:p>
    <w:p w:rsidR="00141060" w:rsidRPr="00141060" w:rsidRDefault="00141060" w:rsidP="00141060">
      <w:pPr>
        <w:pStyle w:val="ae"/>
        <w:numPr>
          <w:ilvl w:val="0"/>
          <w:numId w:val="32"/>
        </w:num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 xml:space="preserve">Сертификаты   _______    </w:t>
      </w:r>
      <w:r w:rsidRPr="00141060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шт.                        </w:t>
      </w:r>
    </w:p>
    <w:p w:rsidR="00141060" w:rsidRPr="00141060" w:rsidRDefault="00141060" w:rsidP="0014106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Благодарственные письма  _______</w:t>
      </w:r>
      <w:r w:rsidRPr="00141060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 шт.                        </w:t>
      </w:r>
    </w:p>
    <w:p w:rsidR="00141060" w:rsidRPr="00141060" w:rsidRDefault="00141060" w:rsidP="00141060">
      <w:pPr>
        <w:rPr>
          <w:sz w:val="28"/>
          <w:szCs w:val="28"/>
        </w:rPr>
      </w:pPr>
    </w:p>
    <w:p w:rsidR="00141060" w:rsidRPr="00141060" w:rsidRDefault="00141060" w:rsidP="00141060">
      <w:pPr>
        <w:rPr>
          <w:sz w:val="28"/>
          <w:szCs w:val="28"/>
        </w:rPr>
      </w:pPr>
      <w:r w:rsidRPr="00141060">
        <w:rPr>
          <w:sz w:val="28"/>
          <w:szCs w:val="28"/>
        </w:rPr>
        <w:t xml:space="preserve">Заявка направляется по </w:t>
      </w:r>
      <w:proofErr w:type="gramStart"/>
      <w:r w:rsidRPr="00141060">
        <w:rPr>
          <w:sz w:val="28"/>
          <w:szCs w:val="28"/>
        </w:rPr>
        <w:t>е</w:t>
      </w:r>
      <w:proofErr w:type="gramEnd"/>
      <w:r w:rsidRPr="00141060">
        <w:rPr>
          <w:sz w:val="28"/>
          <w:szCs w:val="28"/>
        </w:rPr>
        <w:t>-</w:t>
      </w:r>
      <w:r w:rsidRPr="00141060">
        <w:rPr>
          <w:sz w:val="28"/>
          <w:szCs w:val="28"/>
          <w:lang w:val="en-US"/>
        </w:rPr>
        <w:t>mail</w:t>
      </w:r>
      <w:r w:rsidRPr="00141060">
        <w:rPr>
          <w:sz w:val="28"/>
          <w:szCs w:val="28"/>
        </w:rPr>
        <w:t xml:space="preserve">: </w:t>
      </w:r>
      <w:hyperlink r:id="rId10" w:history="1">
        <w:r w:rsidRPr="00141060">
          <w:rPr>
            <w:rStyle w:val="a4"/>
            <w:sz w:val="28"/>
            <w:szCs w:val="28"/>
            <w:lang w:val="en-US"/>
          </w:rPr>
          <w:t>oroik</w:t>
        </w:r>
        <w:r w:rsidRPr="00141060">
          <w:rPr>
            <w:rStyle w:val="a4"/>
            <w:sz w:val="28"/>
            <w:szCs w:val="28"/>
          </w:rPr>
          <w:t>-</w:t>
        </w:r>
        <w:r w:rsidRPr="00141060">
          <w:rPr>
            <w:rStyle w:val="a4"/>
            <w:sz w:val="28"/>
            <w:szCs w:val="28"/>
            <w:lang w:val="en-US"/>
          </w:rPr>
          <w:t>tomsk</w:t>
        </w:r>
        <w:r w:rsidRPr="00141060">
          <w:rPr>
            <w:rStyle w:val="a4"/>
            <w:sz w:val="28"/>
            <w:szCs w:val="28"/>
          </w:rPr>
          <w:t>@</w:t>
        </w:r>
        <w:r w:rsidRPr="00141060">
          <w:rPr>
            <w:rStyle w:val="a4"/>
            <w:sz w:val="28"/>
            <w:szCs w:val="28"/>
            <w:lang w:val="en-US"/>
          </w:rPr>
          <w:t>yandex</w:t>
        </w:r>
        <w:r w:rsidRPr="00141060">
          <w:rPr>
            <w:rStyle w:val="a4"/>
            <w:sz w:val="28"/>
            <w:szCs w:val="28"/>
          </w:rPr>
          <w:t>.</w:t>
        </w:r>
        <w:r w:rsidRPr="00141060">
          <w:rPr>
            <w:rStyle w:val="a4"/>
            <w:sz w:val="28"/>
            <w:szCs w:val="28"/>
            <w:lang w:val="en-US"/>
          </w:rPr>
          <w:t>ru</w:t>
        </w:r>
      </w:hyperlink>
      <w:r w:rsidRPr="00141060">
        <w:rPr>
          <w:sz w:val="28"/>
          <w:szCs w:val="28"/>
        </w:rPr>
        <w:t xml:space="preserve"> методисту отдела религиозного образования и катехизации Томской епархии Соколовой Елене Николаевне до 22 октября 2020 г.</w:t>
      </w:r>
    </w:p>
    <w:p w:rsidR="00141060" w:rsidRPr="00141060" w:rsidRDefault="00141060" w:rsidP="00141060">
      <w:pPr>
        <w:rPr>
          <w:sz w:val="28"/>
          <w:szCs w:val="28"/>
        </w:rPr>
      </w:pPr>
    </w:p>
    <w:p w:rsidR="00141060" w:rsidRPr="00141060" w:rsidRDefault="00141060" w:rsidP="00141060">
      <w:pPr>
        <w:rPr>
          <w:sz w:val="28"/>
          <w:szCs w:val="28"/>
        </w:rPr>
      </w:pPr>
      <w:r w:rsidRPr="00141060">
        <w:rPr>
          <w:sz w:val="28"/>
          <w:szCs w:val="28"/>
        </w:rPr>
        <w:t xml:space="preserve">В течение двух дней после проведения мероприятия организатору необходимо выслать по </w:t>
      </w:r>
      <w:proofErr w:type="gramStart"/>
      <w:r w:rsidRPr="00141060">
        <w:rPr>
          <w:sz w:val="28"/>
          <w:szCs w:val="28"/>
        </w:rPr>
        <w:t>е</w:t>
      </w:r>
      <w:proofErr w:type="gramEnd"/>
      <w:r w:rsidRPr="00141060">
        <w:rPr>
          <w:sz w:val="28"/>
          <w:szCs w:val="28"/>
        </w:rPr>
        <w:t>-</w:t>
      </w:r>
      <w:r w:rsidRPr="00141060">
        <w:rPr>
          <w:sz w:val="28"/>
          <w:szCs w:val="28"/>
          <w:lang w:val="en-US"/>
        </w:rPr>
        <w:t>mail</w:t>
      </w:r>
      <w:r w:rsidRPr="00141060">
        <w:rPr>
          <w:sz w:val="28"/>
          <w:szCs w:val="28"/>
        </w:rPr>
        <w:t xml:space="preserve">: </w:t>
      </w:r>
      <w:hyperlink r:id="rId11" w:history="1">
        <w:r w:rsidRPr="00141060">
          <w:rPr>
            <w:rStyle w:val="a4"/>
            <w:sz w:val="28"/>
            <w:szCs w:val="28"/>
            <w:lang w:val="en-US"/>
          </w:rPr>
          <w:t>oroik</w:t>
        </w:r>
        <w:r w:rsidRPr="00141060">
          <w:rPr>
            <w:rStyle w:val="a4"/>
            <w:sz w:val="28"/>
            <w:szCs w:val="28"/>
          </w:rPr>
          <w:t>-</w:t>
        </w:r>
        <w:r w:rsidRPr="00141060">
          <w:rPr>
            <w:rStyle w:val="a4"/>
            <w:sz w:val="28"/>
            <w:szCs w:val="28"/>
            <w:lang w:val="en-US"/>
          </w:rPr>
          <w:t>tomsk</w:t>
        </w:r>
        <w:r w:rsidRPr="00141060">
          <w:rPr>
            <w:rStyle w:val="a4"/>
            <w:sz w:val="28"/>
            <w:szCs w:val="28"/>
          </w:rPr>
          <w:t>@</w:t>
        </w:r>
        <w:r w:rsidRPr="00141060">
          <w:rPr>
            <w:rStyle w:val="a4"/>
            <w:sz w:val="28"/>
            <w:szCs w:val="28"/>
            <w:lang w:val="en-US"/>
          </w:rPr>
          <w:t>yandex</w:t>
        </w:r>
        <w:r w:rsidRPr="00141060">
          <w:rPr>
            <w:rStyle w:val="a4"/>
            <w:sz w:val="28"/>
            <w:szCs w:val="28"/>
          </w:rPr>
          <w:t>.</w:t>
        </w:r>
        <w:r w:rsidRPr="00141060">
          <w:rPr>
            <w:rStyle w:val="a4"/>
            <w:sz w:val="28"/>
            <w:szCs w:val="28"/>
            <w:lang w:val="en-US"/>
          </w:rPr>
          <w:t>ru</w:t>
        </w:r>
      </w:hyperlink>
      <w:r w:rsidRPr="00141060">
        <w:rPr>
          <w:sz w:val="28"/>
          <w:szCs w:val="28"/>
        </w:rPr>
        <w:t xml:space="preserve"> информацию (текст и фото) для официального сайта Чтений. </w:t>
      </w:r>
    </w:p>
    <w:p w:rsidR="00141060" w:rsidRPr="00141060" w:rsidRDefault="00141060" w:rsidP="00141060">
      <w:pPr>
        <w:rPr>
          <w:sz w:val="28"/>
          <w:szCs w:val="28"/>
        </w:rPr>
      </w:pPr>
    </w:p>
    <w:p w:rsidR="00141060" w:rsidRPr="00141060" w:rsidRDefault="00141060" w:rsidP="00141060">
      <w:pPr>
        <w:rPr>
          <w:sz w:val="28"/>
          <w:szCs w:val="28"/>
        </w:rPr>
      </w:pPr>
      <w:r w:rsidRPr="00141060">
        <w:rPr>
          <w:sz w:val="28"/>
          <w:szCs w:val="28"/>
        </w:rPr>
        <w:t xml:space="preserve">* «Александр Невский: Запад и Восток, историческая память народа» - основная тема Чтений. Традиционно </w:t>
      </w:r>
      <w:r w:rsidRPr="00141060">
        <w:rPr>
          <w:rStyle w:val="3"/>
          <w:rFonts w:eastAsia="Calibri"/>
          <w:sz w:val="28"/>
          <w:szCs w:val="28"/>
        </w:rPr>
        <w:t>работа Чтений организуется по следующим тематическим направлениям: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 w:right="100"/>
        <w:jc w:val="both"/>
        <w:rPr>
          <w:sz w:val="28"/>
          <w:szCs w:val="28"/>
        </w:rPr>
      </w:pPr>
      <w:r w:rsidRPr="00141060">
        <w:rPr>
          <w:rStyle w:val="3"/>
          <w:sz w:val="28"/>
          <w:szCs w:val="28"/>
        </w:rPr>
        <w:t>Актуальность просветительской деятельности и педагогического наследия святителя Макария</w:t>
      </w:r>
      <w:r w:rsidRPr="00141060">
        <w:rPr>
          <w:rStyle w:val="4"/>
          <w:sz w:val="28"/>
          <w:szCs w:val="28"/>
        </w:rPr>
        <w:t xml:space="preserve"> </w:t>
      </w:r>
      <w:r w:rsidRPr="00141060">
        <w:rPr>
          <w:rStyle w:val="3"/>
          <w:sz w:val="28"/>
          <w:szCs w:val="28"/>
        </w:rPr>
        <w:t>(Невского);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141060">
        <w:rPr>
          <w:rStyle w:val="3"/>
          <w:sz w:val="28"/>
          <w:szCs w:val="28"/>
        </w:rPr>
        <w:t>Миссионерская деятельность, диалог культур и языков;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141060">
        <w:rPr>
          <w:rStyle w:val="3"/>
          <w:sz w:val="28"/>
          <w:szCs w:val="28"/>
        </w:rPr>
        <w:t>Трезвенническое движение в прошлом и настоящем;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141060">
        <w:rPr>
          <w:rStyle w:val="3"/>
          <w:sz w:val="28"/>
          <w:szCs w:val="28"/>
        </w:rPr>
        <w:t>Попечительство и благотворительность;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141060">
        <w:rPr>
          <w:rStyle w:val="3"/>
          <w:sz w:val="28"/>
          <w:szCs w:val="28"/>
        </w:rPr>
        <w:t>Духовно-нравственное, гражданское и патриотическое воспитание;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141060">
        <w:rPr>
          <w:rStyle w:val="3"/>
          <w:rFonts w:eastAsia="Calibri"/>
          <w:sz w:val="28"/>
          <w:szCs w:val="28"/>
        </w:rPr>
        <w:t>Реализация Стратегии развития воспитания в Российской Федерации до 2025 года</w:t>
      </w:r>
      <w:r w:rsidRPr="00141060">
        <w:rPr>
          <w:rStyle w:val="3"/>
          <w:rFonts w:eastAsia="Calibri"/>
          <w:sz w:val="24"/>
          <w:szCs w:val="24"/>
        </w:rPr>
        <w:t>.</w:t>
      </w:r>
    </w:p>
    <w:p w:rsidR="00014167" w:rsidRPr="00141060" w:rsidRDefault="00014167" w:rsidP="00141060">
      <w:pPr>
        <w:tabs>
          <w:tab w:val="left" w:pos="-180"/>
        </w:tabs>
        <w:ind w:left="210" w:right="-6"/>
      </w:pPr>
    </w:p>
    <w:sectPr w:rsidR="00014167" w:rsidRPr="00141060" w:rsidSect="005A4801">
      <w:pgSz w:w="11906" w:h="16838" w:code="9"/>
      <w:pgMar w:top="709" w:right="849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29" w:rsidRDefault="00CB2929" w:rsidP="00A8774C">
      <w:r>
        <w:separator/>
      </w:r>
    </w:p>
  </w:endnote>
  <w:endnote w:type="continuationSeparator" w:id="0">
    <w:p w:rsidR="00CB2929" w:rsidRDefault="00CB2929" w:rsidP="00A8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29" w:rsidRDefault="00CB2929" w:rsidP="00A8774C">
      <w:r>
        <w:separator/>
      </w:r>
    </w:p>
  </w:footnote>
  <w:footnote w:type="continuationSeparator" w:id="0">
    <w:p w:rsidR="00CB2929" w:rsidRDefault="00CB2929" w:rsidP="00A8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16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27"/>
  </w:num>
  <w:num w:numId="16">
    <w:abstractNumId w:val="14"/>
  </w:num>
  <w:num w:numId="17">
    <w:abstractNumId w:val="22"/>
  </w:num>
  <w:num w:numId="18">
    <w:abstractNumId w:val="19"/>
  </w:num>
  <w:num w:numId="19">
    <w:abstractNumId w:val="21"/>
  </w:num>
  <w:num w:numId="20">
    <w:abstractNumId w:val="18"/>
  </w:num>
  <w:num w:numId="21">
    <w:abstractNumId w:val="13"/>
  </w:num>
  <w:num w:numId="22">
    <w:abstractNumId w:val="15"/>
  </w:num>
  <w:num w:numId="23">
    <w:abstractNumId w:val="28"/>
  </w:num>
  <w:num w:numId="24">
    <w:abstractNumId w:val="20"/>
  </w:num>
  <w:num w:numId="25">
    <w:abstractNumId w:val="24"/>
  </w:num>
  <w:num w:numId="26">
    <w:abstractNumId w:val="26"/>
  </w:num>
  <w:num w:numId="27">
    <w:abstractNumId w:val="16"/>
  </w:num>
  <w:num w:numId="28">
    <w:abstractNumId w:val="25"/>
  </w:num>
  <w:num w:numId="29">
    <w:abstractNumId w:val="17"/>
  </w:num>
  <w:num w:numId="3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11"/>
    <w:rsid w:val="000049F2"/>
    <w:rsid w:val="000066C2"/>
    <w:rsid w:val="00006B27"/>
    <w:rsid w:val="00014167"/>
    <w:rsid w:val="00016127"/>
    <w:rsid w:val="00023DB1"/>
    <w:rsid w:val="00025B08"/>
    <w:rsid w:val="000357B1"/>
    <w:rsid w:val="00041FA5"/>
    <w:rsid w:val="000465CA"/>
    <w:rsid w:val="00062830"/>
    <w:rsid w:val="00063299"/>
    <w:rsid w:val="000661F4"/>
    <w:rsid w:val="00066DAC"/>
    <w:rsid w:val="00087EEB"/>
    <w:rsid w:val="000A5D3F"/>
    <w:rsid w:val="000A6572"/>
    <w:rsid w:val="000B0E55"/>
    <w:rsid w:val="000B750E"/>
    <w:rsid w:val="000B79B0"/>
    <w:rsid w:val="000C4F82"/>
    <w:rsid w:val="000D0BC3"/>
    <w:rsid w:val="000F13E2"/>
    <w:rsid w:val="0010202A"/>
    <w:rsid w:val="00105A7B"/>
    <w:rsid w:val="00126A6B"/>
    <w:rsid w:val="001366CA"/>
    <w:rsid w:val="00141060"/>
    <w:rsid w:val="00141744"/>
    <w:rsid w:val="00147574"/>
    <w:rsid w:val="00160A0C"/>
    <w:rsid w:val="001621DB"/>
    <w:rsid w:val="0016789B"/>
    <w:rsid w:val="00170772"/>
    <w:rsid w:val="001743BF"/>
    <w:rsid w:val="00176F06"/>
    <w:rsid w:val="001904DD"/>
    <w:rsid w:val="0019184E"/>
    <w:rsid w:val="001B3355"/>
    <w:rsid w:val="001C6A1A"/>
    <w:rsid w:val="0020200A"/>
    <w:rsid w:val="00211A3B"/>
    <w:rsid w:val="00211EE6"/>
    <w:rsid w:val="00213CE5"/>
    <w:rsid w:val="002146E0"/>
    <w:rsid w:val="00214B4C"/>
    <w:rsid w:val="00215049"/>
    <w:rsid w:val="002206C5"/>
    <w:rsid w:val="00223B7D"/>
    <w:rsid w:val="002337EB"/>
    <w:rsid w:val="0023785C"/>
    <w:rsid w:val="00243405"/>
    <w:rsid w:val="002453A2"/>
    <w:rsid w:val="00245A46"/>
    <w:rsid w:val="002504AF"/>
    <w:rsid w:val="00250BCD"/>
    <w:rsid w:val="00250D7B"/>
    <w:rsid w:val="002571D2"/>
    <w:rsid w:val="00273273"/>
    <w:rsid w:val="00282037"/>
    <w:rsid w:val="00287732"/>
    <w:rsid w:val="0029013E"/>
    <w:rsid w:val="002A40BD"/>
    <w:rsid w:val="002A631B"/>
    <w:rsid w:val="002B1467"/>
    <w:rsid w:val="002C2E77"/>
    <w:rsid w:val="002E17C3"/>
    <w:rsid w:val="002E1A10"/>
    <w:rsid w:val="002E4267"/>
    <w:rsid w:val="002E791D"/>
    <w:rsid w:val="002F386D"/>
    <w:rsid w:val="00300C06"/>
    <w:rsid w:val="00304F6B"/>
    <w:rsid w:val="003136B1"/>
    <w:rsid w:val="00317973"/>
    <w:rsid w:val="00323ED9"/>
    <w:rsid w:val="00326A5E"/>
    <w:rsid w:val="00326CD1"/>
    <w:rsid w:val="00336DC8"/>
    <w:rsid w:val="003423A3"/>
    <w:rsid w:val="00361D2E"/>
    <w:rsid w:val="0037060B"/>
    <w:rsid w:val="0037380D"/>
    <w:rsid w:val="00374271"/>
    <w:rsid w:val="00377997"/>
    <w:rsid w:val="00397AC4"/>
    <w:rsid w:val="00397D11"/>
    <w:rsid w:val="00397E02"/>
    <w:rsid w:val="003A71F8"/>
    <w:rsid w:val="003B6BFF"/>
    <w:rsid w:val="003D16FC"/>
    <w:rsid w:val="003D27E0"/>
    <w:rsid w:val="003E492A"/>
    <w:rsid w:val="003E754B"/>
    <w:rsid w:val="003F6F94"/>
    <w:rsid w:val="004217DC"/>
    <w:rsid w:val="00427E7F"/>
    <w:rsid w:val="004515EE"/>
    <w:rsid w:val="00460813"/>
    <w:rsid w:val="00467FD6"/>
    <w:rsid w:val="00471D12"/>
    <w:rsid w:val="0047749F"/>
    <w:rsid w:val="00482296"/>
    <w:rsid w:val="00485879"/>
    <w:rsid w:val="004915B5"/>
    <w:rsid w:val="00494C62"/>
    <w:rsid w:val="00496734"/>
    <w:rsid w:val="004B0BF9"/>
    <w:rsid w:val="004B46B1"/>
    <w:rsid w:val="004C0382"/>
    <w:rsid w:val="004C2BF2"/>
    <w:rsid w:val="004C5FFE"/>
    <w:rsid w:val="004C7D33"/>
    <w:rsid w:val="004E0D3C"/>
    <w:rsid w:val="004E5ABD"/>
    <w:rsid w:val="004F2068"/>
    <w:rsid w:val="00506233"/>
    <w:rsid w:val="00515EBB"/>
    <w:rsid w:val="0052010A"/>
    <w:rsid w:val="00520328"/>
    <w:rsid w:val="005220DF"/>
    <w:rsid w:val="0052242A"/>
    <w:rsid w:val="00541D77"/>
    <w:rsid w:val="00542B13"/>
    <w:rsid w:val="00557824"/>
    <w:rsid w:val="00567874"/>
    <w:rsid w:val="00580034"/>
    <w:rsid w:val="00591E36"/>
    <w:rsid w:val="005A4801"/>
    <w:rsid w:val="005B79EC"/>
    <w:rsid w:val="005B7CE9"/>
    <w:rsid w:val="005D29EA"/>
    <w:rsid w:val="005D350D"/>
    <w:rsid w:val="005D7778"/>
    <w:rsid w:val="005E0690"/>
    <w:rsid w:val="005E742F"/>
    <w:rsid w:val="005F0AAD"/>
    <w:rsid w:val="006004BD"/>
    <w:rsid w:val="00604B57"/>
    <w:rsid w:val="0060651E"/>
    <w:rsid w:val="00613D23"/>
    <w:rsid w:val="006348C1"/>
    <w:rsid w:val="00656D72"/>
    <w:rsid w:val="00660F17"/>
    <w:rsid w:val="006612D8"/>
    <w:rsid w:val="00671BA5"/>
    <w:rsid w:val="006803D7"/>
    <w:rsid w:val="00680D78"/>
    <w:rsid w:val="00683611"/>
    <w:rsid w:val="00696622"/>
    <w:rsid w:val="006B4661"/>
    <w:rsid w:val="006C7163"/>
    <w:rsid w:val="006D65B0"/>
    <w:rsid w:val="006E21E5"/>
    <w:rsid w:val="006E32B8"/>
    <w:rsid w:val="006F193D"/>
    <w:rsid w:val="00701076"/>
    <w:rsid w:val="007049E0"/>
    <w:rsid w:val="00706653"/>
    <w:rsid w:val="00716572"/>
    <w:rsid w:val="00716A5F"/>
    <w:rsid w:val="00727DC2"/>
    <w:rsid w:val="007320B2"/>
    <w:rsid w:val="00733D4F"/>
    <w:rsid w:val="007425C7"/>
    <w:rsid w:val="00751F38"/>
    <w:rsid w:val="00752A7A"/>
    <w:rsid w:val="007538C4"/>
    <w:rsid w:val="00761534"/>
    <w:rsid w:val="0076177E"/>
    <w:rsid w:val="0076446C"/>
    <w:rsid w:val="007714B8"/>
    <w:rsid w:val="00771C99"/>
    <w:rsid w:val="0078518C"/>
    <w:rsid w:val="00787CFE"/>
    <w:rsid w:val="0079251D"/>
    <w:rsid w:val="00793C74"/>
    <w:rsid w:val="007A6632"/>
    <w:rsid w:val="007A6BF1"/>
    <w:rsid w:val="007B3D0D"/>
    <w:rsid w:val="007C1AC5"/>
    <w:rsid w:val="007D45DF"/>
    <w:rsid w:val="007D64A4"/>
    <w:rsid w:val="007E734C"/>
    <w:rsid w:val="007F1C9D"/>
    <w:rsid w:val="007F56AA"/>
    <w:rsid w:val="00816C80"/>
    <w:rsid w:val="00820782"/>
    <w:rsid w:val="00820F0E"/>
    <w:rsid w:val="008212E0"/>
    <w:rsid w:val="00832F69"/>
    <w:rsid w:val="008333CB"/>
    <w:rsid w:val="00833791"/>
    <w:rsid w:val="00837D0D"/>
    <w:rsid w:val="0084771A"/>
    <w:rsid w:val="00854E1F"/>
    <w:rsid w:val="00857027"/>
    <w:rsid w:val="008750EE"/>
    <w:rsid w:val="0087588C"/>
    <w:rsid w:val="008831A8"/>
    <w:rsid w:val="008A3E23"/>
    <w:rsid w:val="008B0678"/>
    <w:rsid w:val="008B4128"/>
    <w:rsid w:val="008C3D2E"/>
    <w:rsid w:val="008C6B3C"/>
    <w:rsid w:val="008E6B29"/>
    <w:rsid w:val="008F0753"/>
    <w:rsid w:val="008F4299"/>
    <w:rsid w:val="0091318C"/>
    <w:rsid w:val="00913318"/>
    <w:rsid w:val="0091632A"/>
    <w:rsid w:val="00921AD1"/>
    <w:rsid w:val="00922438"/>
    <w:rsid w:val="009330C1"/>
    <w:rsid w:val="009348F5"/>
    <w:rsid w:val="00953210"/>
    <w:rsid w:val="00957688"/>
    <w:rsid w:val="009621B8"/>
    <w:rsid w:val="00966500"/>
    <w:rsid w:val="009A2FCB"/>
    <w:rsid w:val="009B6A5E"/>
    <w:rsid w:val="009B6DBC"/>
    <w:rsid w:val="009C1EBB"/>
    <w:rsid w:val="009D34EA"/>
    <w:rsid w:val="009D5442"/>
    <w:rsid w:val="009D6777"/>
    <w:rsid w:val="009D7D1A"/>
    <w:rsid w:val="009E67C5"/>
    <w:rsid w:val="009E79F6"/>
    <w:rsid w:val="009F1921"/>
    <w:rsid w:val="009F630C"/>
    <w:rsid w:val="00A071DD"/>
    <w:rsid w:val="00A14E8A"/>
    <w:rsid w:val="00A15EE2"/>
    <w:rsid w:val="00A17E81"/>
    <w:rsid w:val="00A20BB4"/>
    <w:rsid w:val="00A31067"/>
    <w:rsid w:val="00A41E8C"/>
    <w:rsid w:val="00A53B6E"/>
    <w:rsid w:val="00A57B61"/>
    <w:rsid w:val="00A705E8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5322"/>
    <w:rsid w:val="00AE715A"/>
    <w:rsid w:val="00AF0EAB"/>
    <w:rsid w:val="00AF2F76"/>
    <w:rsid w:val="00AF5829"/>
    <w:rsid w:val="00B0279E"/>
    <w:rsid w:val="00B2691A"/>
    <w:rsid w:val="00B44684"/>
    <w:rsid w:val="00B72785"/>
    <w:rsid w:val="00B83663"/>
    <w:rsid w:val="00B84E78"/>
    <w:rsid w:val="00B90FF1"/>
    <w:rsid w:val="00B9332F"/>
    <w:rsid w:val="00BA3172"/>
    <w:rsid w:val="00BB3A03"/>
    <w:rsid w:val="00BC3205"/>
    <w:rsid w:val="00BE4E3C"/>
    <w:rsid w:val="00BF1273"/>
    <w:rsid w:val="00BF1B46"/>
    <w:rsid w:val="00BF270D"/>
    <w:rsid w:val="00C01E67"/>
    <w:rsid w:val="00C04F18"/>
    <w:rsid w:val="00C0559A"/>
    <w:rsid w:val="00C1241A"/>
    <w:rsid w:val="00C17BC8"/>
    <w:rsid w:val="00C30A6E"/>
    <w:rsid w:val="00C311B6"/>
    <w:rsid w:val="00C32547"/>
    <w:rsid w:val="00C377B4"/>
    <w:rsid w:val="00C50ABF"/>
    <w:rsid w:val="00C77F89"/>
    <w:rsid w:val="00C8057D"/>
    <w:rsid w:val="00CB0E3B"/>
    <w:rsid w:val="00CB2929"/>
    <w:rsid w:val="00CB6E9B"/>
    <w:rsid w:val="00CB79CB"/>
    <w:rsid w:val="00CB7A7F"/>
    <w:rsid w:val="00CC3987"/>
    <w:rsid w:val="00CC4AE9"/>
    <w:rsid w:val="00CC5A8D"/>
    <w:rsid w:val="00CE1525"/>
    <w:rsid w:val="00CF194E"/>
    <w:rsid w:val="00CF2872"/>
    <w:rsid w:val="00CF5C5D"/>
    <w:rsid w:val="00CF6E1F"/>
    <w:rsid w:val="00D12233"/>
    <w:rsid w:val="00D30616"/>
    <w:rsid w:val="00D321FF"/>
    <w:rsid w:val="00D33108"/>
    <w:rsid w:val="00D43075"/>
    <w:rsid w:val="00D45BF5"/>
    <w:rsid w:val="00D511AD"/>
    <w:rsid w:val="00D53A9C"/>
    <w:rsid w:val="00D660AE"/>
    <w:rsid w:val="00D87FEA"/>
    <w:rsid w:val="00DA0ED9"/>
    <w:rsid w:val="00DA6B24"/>
    <w:rsid w:val="00DB3F8F"/>
    <w:rsid w:val="00DB4A8D"/>
    <w:rsid w:val="00DB68EF"/>
    <w:rsid w:val="00DD28BE"/>
    <w:rsid w:val="00DD7E79"/>
    <w:rsid w:val="00DF2B45"/>
    <w:rsid w:val="00E03995"/>
    <w:rsid w:val="00E12209"/>
    <w:rsid w:val="00E15437"/>
    <w:rsid w:val="00E15D77"/>
    <w:rsid w:val="00E241B1"/>
    <w:rsid w:val="00E2523A"/>
    <w:rsid w:val="00E353C4"/>
    <w:rsid w:val="00E41DD6"/>
    <w:rsid w:val="00E4358C"/>
    <w:rsid w:val="00E626B2"/>
    <w:rsid w:val="00E70D9F"/>
    <w:rsid w:val="00E719AC"/>
    <w:rsid w:val="00E75AE6"/>
    <w:rsid w:val="00E85C04"/>
    <w:rsid w:val="00EA663B"/>
    <w:rsid w:val="00EB1C59"/>
    <w:rsid w:val="00EB5004"/>
    <w:rsid w:val="00EC3379"/>
    <w:rsid w:val="00EC725C"/>
    <w:rsid w:val="00ED18C4"/>
    <w:rsid w:val="00ED489C"/>
    <w:rsid w:val="00ED7A5F"/>
    <w:rsid w:val="00EE0E9B"/>
    <w:rsid w:val="00EE1071"/>
    <w:rsid w:val="00EE2838"/>
    <w:rsid w:val="00EE3153"/>
    <w:rsid w:val="00EF4CF5"/>
    <w:rsid w:val="00F132F9"/>
    <w:rsid w:val="00F21DE5"/>
    <w:rsid w:val="00F324ED"/>
    <w:rsid w:val="00F32839"/>
    <w:rsid w:val="00F33BF2"/>
    <w:rsid w:val="00F43152"/>
    <w:rsid w:val="00F442DA"/>
    <w:rsid w:val="00F444D3"/>
    <w:rsid w:val="00F457F5"/>
    <w:rsid w:val="00F63143"/>
    <w:rsid w:val="00F66713"/>
    <w:rsid w:val="00F9072B"/>
    <w:rsid w:val="00F91BD3"/>
    <w:rsid w:val="00FA3A65"/>
    <w:rsid w:val="00FB4171"/>
    <w:rsid w:val="00FB51D6"/>
    <w:rsid w:val="00FD37CC"/>
    <w:rsid w:val="00FF4B20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  <w:style w:type="character" w:customStyle="1" w:styleId="af">
    <w:name w:val="Основной текст_"/>
    <w:basedOn w:val="a0"/>
    <w:link w:val="10"/>
    <w:rsid w:val="00C17BC8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f"/>
    <w:rsid w:val="00C17BC8"/>
    <w:rPr>
      <w:sz w:val="22"/>
      <w:szCs w:val="22"/>
      <w:shd w:val="clear" w:color="auto" w:fill="FFFFFF"/>
    </w:rPr>
  </w:style>
  <w:style w:type="character" w:customStyle="1" w:styleId="3">
    <w:name w:val="Основной текст3"/>
    <w:basedOn w:val="af"/>
    <w:rsid w:val="00C17BC8"/>
    <w:rPr>
      <w:sz w:val="22"/>
      <w:szCs w:val="22"/>
      <w:shd w:val="clear" w:color="auto" w:fill="FFFFFF"/>
    </w:rPr>
  </w:style>
  <w:style w:type="character" w:customStyle="1" w:styleId="4">
    <w:name w:val="Основной текст4"/>
    <w:basedOn w:val="af"/>
    <w:rsid w:val="00C17BC8"/>
    <w:rPr>
      <w:sz w:val="22"/>
      <w:szCs w:val="22"/>
      <w:shd w:val="clear" w:color="auto" w:fill="FFFFFF"/>
    </w:rPr>
  </w:style>
  <w:style w:type="paragraph" w:customStyle="1" w:styleId="10">
    <w:name w:val="Основной текст10"/>
    <w:basedOn w:val="a"/>
    <w:link w:val="af"/>
    <w:rsid w:val="00C17BC8"/>
    <w:pPr>
      <w:shd w:val="clear" w:color="auto" w:fill="FFFFFF"/>
      <w:suppressAutoHyphens w:val="0"/>
      <w:spacing w:line="274" w:lineRule="exact"/>
    </w:pPr>
    <w:rPr>
      <w:sz w:val="22"/>
      <w:szCs w:val="22"/>
      <w:lang w:eastAsia="ru-RU"/>
    </w:rPr>
  </w:style>
  <w:style w:type="character" w:customStyle="1" w:styleId="85pt">
    <w:name w:val="Основной текст + 8;5 pt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">
    <w:name w:val="Основной текст5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0">
    <w:name w:val="Основной текст + Полужирный"/>
    <w:basedOn w:val="af"/>
    <w:rsid w:val="00771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1">
    <w:name w:val="Основной текст + Курсив"/>
    <w:basedOn w:val="af"/>
    <w:rsid w:val="00771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">
    <w:name w:val="3"/>
    <w:basedOn w:val="a0"/>
    <w:rsid w:val="00016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  <w:style w:type="character" w:customStyle="1" w:styleId="af">
    <w:name w:val="Основной текст_"/>
    <w:basedOn w:val="a0"/>
    <w:link w:val="10"/>
    <w:rsid w:val="00C17BC8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f"/>
    <w:rsid w:val="00C17BC8"/>
    <w:rPr>
      <w:sz w:val="22"/>
      <w:szCs w:val="22"/>
      <w:shd w:val="clear" w:color="auto" w:fill="FFFFFF"/>
    </w:rPr>
  </w:style>
  <w:style w:type="character" w:customStyle="1" w:styleId="3">
    <w:name w:val="Основной текст3"/>
    <w:basedOn w:val="af"/>
    <w:rsid w:val="00C17BC8"/>
    <w:rPr>
      <w:sz w:val="22"/>
      <w:szCs w:val="22"/>
      <w:shd w:val="clear" w:color="auto" w:fill="FFFFFF"/>
    </w:rPr>
  </w:style>
  <w:style w:type="character" w:customStyle="1" w:styleId="4">
    <w:name w:val="Основной текст4"/>
    <w:basedOn w:val="af"/>
    <w:rsid w:val="00C17BC8"/>
    <w:rPr>
      <w:sz w:val="22"/>
      <w:szCs w:val="22"/>
      <w:shd w:val="clear" w:color="auto" w:fill="FFFFFF"/>
    </w:rPr>
  </w:style>
  <w:style w:type="paragraph" w:customStyle="1" w:styleId="10">
    <w:name w:val="Основной текст10"/>
    <w:basedOn w:val="a"/>
    <w:link w:val="af"/>
    <w:rsid w:val="00C17BC8"/>
    <w:pPr>
      <w:shd w:val="clear" w:color="auto" w:fill="FFFFFF"/>
      <w:suppressAutoHyphens w:val="0"/>
      <w:spacing w:line="274" w:lineRule="exact"/>
    </w:pPr>
    <w:rPr>
      <w:sz w:val="22"/>
      <w:szCs w:val="22"/>
      <w:lang w:eastAsia="ru-RU"/>
    </w:rPr>
  </w:style>
  <w:style w:type="character" w:customStyle="1" w:styleId="85pt">
    <w:name w:val="Основной текст + 8;5 pt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">
    <w:name w:val="Основной текст5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0">
    <w:name w:val="Основной текст + Полужирный"/>
    <w:basedOn w:val="af"/>
    <w:rsid w:val="00771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1">
    <w:name w:val="Основной текст + Курсив"/>
    <w:basedOn w:val="af"/>
    <w:rsid w:val="00771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">
    <w:name w:val="3"/>
    <w:basedOn w:val="a0"/>
    <w:rsid w:val="00016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bb.toipkro.ru/b/toi-dmh-zra-qm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oik-tomsk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roik-tom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oik-tomsk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5794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User</cp:lastModifiedBy>
  <cp:revision>2</cp:revision>
  <cp:lastPrinted>2018-09-13T07:56:00Z</cp:lastPrinted>
  <dcterms:created xsi:type="dcterms:W3CDTF">2020-10-13T05:01:00Z</dcterms:created>
  <dcterms:modified xsi:type="dcterms:W3CDTF">2020-10-13T05:01:00Z</dcterms:modified>
</cp:coreProperties>
</file>