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C7" w:rsidRDefault="00CB0E3B" w:rsidP="00CB0E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Томская </w:t>
      </w:r>
      <w:r w:rsidR="007425C7">
        <w:rPr>
          <w:sz w:val="28"/>
          <w:szCs w:val="28"/>
        </w:rPr>
        <w:t>епархия</w:t>
      </w:r>
      <w:r w:rsidR="00AD03F6" w:rsidRPr="00AD03F6">
        <w:rPr>
          <w:sz w:val="28"/>
          <w:szCs w:val="28"/>
        </w:rPr>
        <w:t xml:space="preserve"> Русской Пра</w:t>
      </w:r>
      <w:r w:rsidR="00AD03F6">
        <w:rPr>
          <w:sz w:val="28"/>
          <w:szCs w:val="28"/>
        </w:rPr>
        <w:t>вославной Церкви</w:t>
      </w:r>
    </w:p>
    <w:p w:rsidR="00AD03F6" w:rsidRDefault="007425C7" w:rsidP="00CB0E3B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Колпашевская</w:t>
      </w:r>
      <w:proofErr w:type="spellEnd"/>
      <w:r>
        <w:rPr>
          <w:sz w:val="28"/>
          <w:szCs w:val="28"/>
        </w:rPr>
        <w:t xml:space="preserve"> епархия</w:t>
      </w:r>
      <w:r w:rsidRPr="00AD03F6">
        <w:rPr>
          <w:sz w:val="28"/>
          <w:szCs w:val="28"/>
        </w:rPr>
        <w:t xml:space="preserve"> Русской Пра</w:t>
      </w:r>
      <w:r>
        <w:rPr>
          <w:sz w:val="28"/>
          <w:szCs w:val="28"/>
        </w:rPr>
        <w:t>вославной Церкви</w:t>
      </w:r>
    </w:p>
    <w:p w:rsidR="00AD03F6" w:rsidRDefault="00AD03F6" w:rsidP="00CB0E3B">
      <w:pPr>
        <w:jc w:val="center"/>
        <w:outlineLvl w:val="0"/>
        <w:rPr>
          <w:sz w:val="28"/>
          <w:szCs w:val="28"/>
        </w:rPr>
      </w:pPr>
      <w:r w:rsidRPr="00AD03F6">
        <w:rPr>
          <w:sz w:val="28"/>
          <w:szCs w:val="28"/>
        </w:rPr>
        <w:t>Департамент общег</w:t>
      </w:r>
      <w:r>
        <w:rPr>
          <w:sz w:val="28"/>
          <w:szCs w:val="28"/>
        </w:rPr>
        <w:t xml:space="preserve">о образования Томской области </w:t>
      </w:r>
    </w:p>
    <w:p w:rsidR="00AD03F6" w:rsidRDefault="00AD03F6" w:rsidP="00CB0E3B">
      <w:pPr>
        <w:jc w:val="center"/>
        <w:outlineLvl w:val="0"/>
        <w:rPr>
          <w:sz w:val="28"/>
          <w:szCs w:val="28"/>
        </w:rPr>
      </w:pPr>
      <w:r w:rsidRPr="00AD03F6">
        <w:rPr>
          <w:sz w:val="28"/>
          <w:szCs w:val="28"/>
        </w:rPr>
        <w:t xml:space="preserve">Департамент по культуре </w:t>
      </w:r>
      <w:r w:rsidR="00DA6B24">
        <w:rPr>
          <w:sz w:val="28"/>
          <w:szCs w:val="28"/>
        </w:rPr>
        <w:t xml:space="preserve">и туризму </w:t>
      </w:r>
      <w:r w:rsidRPr="00AD03F6">
        <w:rPr>
          <w:sz w:val="28"/>
          <w:szCs w:val="28"/>
        </w:rPr>
        <w:t>Томской области</w:t>
      </w:r>
    </w:p>
    <w:p w:rsidR="00AD03F6" w:rsidRDefault="00AD03F6" w:rsidP="00AE5322">
      <w:pPr>
        <w:jc w:val="center"/>
        <w:rPr>
          <w:sz w:val="28"/>
          <w:szCs w:val="28"/>
        </w:rPr>
      </w:pPr>
    </w:p>
    <w:p w:rsidR="00AE5322" w:rsidRPr="00627B4F" w:rsidRDefault="00AE5322" w:rsidP="00CB0E3B">
      <w:pPr>
        <w:jc w:val="center"/>
        <w:outlineLvl w:val="0"/>
        <w:rPr>
          <w:sz w:val="28"/>
          <w:szCs w:val="28"/>
        </w:rPr>
      </w:pPr>
      <w:r w:rsidRPr="00627B4F">
        <w:rPr>
          <w:sz w:val="28"/>
          <w:szCs w:val="28"/>
        </w:rPr>
        <w:t>Информационное письмо</w:t>
      </w:r>
    </w:p>
    <w:p w:rsidR="00AE5322" w:rsidRPr="00627B4F" w:rsidRDefault="00AE5322" w:rsidP="00AE5322">
      <w:pPr>
        <w:jc w:val="center"/>
        <w:rPr>
          <w:sz w:val="28"/>
          <w:szCs w:val="28"/>
        </w:rPr>
      </w:pPr>
    </w:p>
    <w:p w:rsidR="00AE5322" w:rsidRPr="00DA6B24" w:rsidRDefault="00062830" w:rsidP="00DA6B24">
      <w:pPr>
        <w:spacing w:after="120"/>
        <w:jc w:val="center"/>
        <w:rPr>
          <w:b/>
          <w:sz w:val="32"/>
          <w:szCs w:val="32"/>
        </w:rPr>
      </w:pPr>
      <w:r w:rsidRPr="00062830">
        <w:rPr>
          <w:b/>
          <w:sz w:val="32"/>
          <w:szCs w:val="32"/>
        </w:rPr>
        <w:t>10</w:t>
      </w:r>
      <w:r w:rsidR="00CB0E3B" w:rsidRPr="00062830">
        <w:rPr>
          <w:b/>
          <w:sz w:val="32"/>
          <w:szCs w:val="32"/>
        </w:rPr>
        <w:t xml:space="preserve"> сентября - </w:t>
      </w:r>
      <w:r w:rsidR="00DA6B24" w:rsidRPr="00062830">
        <w:rPr>
          <w:b/>
          <w:sz w:val="32"/>
          <w:szCs w:val="32"/>
        </w:rPr>
        <w:t>06</w:t>
      </w:r>
      <w:r w:rsidR="00AE5322" w:rsidRPr="00062830">
        <w:rPr>
          <w:b/>
          <w:sz w:val="32"/>
          <w:szCs w:val="32"/>
        </w:rPr>
        <w:t xml:space="preserve"> ноября</w:t>
      </w:r>
      <w:r w:rsidR="006C7163">
        <w:rPr>
          <w:b/>
          <w:sz w:val="32"/>
          <w:szCs w:val="32"/>
        </w:rPr>
        <w:t xml:space="preserve"> 2015 года</w:t>
      </w:r>
    </w:p>
    <w:p w:rsidR="00AE5322" w:rsidRPr="006C7163" w:rsidRDefault="006C7163" w:rsidP="00DA6B24">
      <w:pPr>
        <w:spacing w:after="120"/>
        <w:jc w:val="center"/>
        <w:rPr>
          <w:sz w:val="32"/>
          <w:szCs w:val="32"/>
        </w:rPr>
      </w:pPr>
      <w:r w:rsidRPr="006C7163">
        <w:rPr>
          <w:sz w:val="32"/>
          <w:szCs w:val="32"/>
        </w:rPr>
        <w:t xml:space="preserve">в </w:t>
      </w:r>
      <w:proofErr w:type="gramStart"/>
      <w:r w:rsidRPr="006C7163">
        <w:rPr>
          <w:sz w:val="32"/>
          <w:szCs w:val="32"/>
        </w:rPr>
        <w:t>г</w:t>
      </w:r>
      <w:proofErr w:type="gramEnd"/>
      <w:r w:rsidRPr="006C7163">
        <w:rPr>
          <w:sz w:val="32"/>
          <w:szCs w:val="32"/>
        </w:rPr>
        <w:t>. Томске</w:t>
      </w:r>
      <w:r>
        <w:rPr>
          <w:sz w:val="32"/>
          <w:szCs w:val="32"/>
        </w:rPr>
        <w:t xml:space="preserve"> и</w:t>
      </w:r>
      <w:r w:rsidRPr="006C7163">
        <w:rPr>
          <w:sz w:val="32"/>
          <w:szCs w:val="32"/>
        </w:rPr>
        <w:t xml:space="preserve"> Томской области </w:t>
      </w:r>
      <w:r w:rsidR="00AE5322" w:rsidRPr="006C7163">
        <w:rPr>
          <w:sz w:val="32"/>
          <w:szCs w:val="32"/>
        </w:rPr>
        <w:t xml:space="preserve">пройдут </w:t>
      </w:r>
    </w:p>
    <w:p w:rsidR="00AD03F6" w:rsidRPr="00DA6B24" w:rsidRDefault="00AE5322" w:rsidP="00DA6B24">
      <w:pPr>
        <w:jc w:val="center"/>
        <w:rPr>
          <w:b/>
          <w:sz w:val="32"/>
          <w:szCs w:val="32"/>
        </w:rPr>
      </w:pPr>
      <w:r w:rsidRPr="00DA6B24">
        <w:rPr>
          <w:b/>
          <w:sz w:val="32"/>
          <w:szCs w:val="32"/>
          <w:lang w:val="en-US"/>
        </w:rPr>
        <w:t>V</w:t>
      </w:r>
      <w:r w:rsidR="00CB0E3B" w:rsidRPr="00DA6B24">
        <w:rPr>
          <w:b/>
          <w:sz w:val="32"/>
          <w:szCs w:val="32"/>
          <w:lang w:val="en-US"/>
        </w:rPr>
        <w:t>II</w:t>
      </w:r>
      <w:r w:rsidR="00DA6B24" w:rsidRPr="00DA6B24">
        <w:rPr>
          <w:b/>
          <w:sz w:val="32"/>
          <w:szCs w:val="32"/>
          <w:lang w:val="en-US"/>
        </w:rPr>
        <w:t>I</w:t>
      </w:r>
      <w:r w:rsidRPr="00DA6B24">
        <w:rPr>
          <w:b/>
          <w:sz w:val="32"/>
          <w:szCs w:val="32"/>
        </w:rPr>
        <w:t xml:space="preserve"> </w:t>
      </w:r>
      <w:proofErr w:type="spellStart"/>
      <w:r w:rsidRPr="00DA6B24">
        <w:rPr>
          <w:b/>
          <w:sz w:val="32"/>
          <w:szCs w:val="32"/>
        </w:rPr>
        <w:t>Макариевские</w:t>
      </w:r>
      <w:proofErr w:type="spellEnd"/>
      <w:r w:rsidRPr="00DA6B24">
        <w:rPr>
          <w:b/>
          <w:sz w:val="32"/>
          <w:szCs w:val="32"/>
        </w:rPr>
        <w:t xml:space="preserve"> педагогические чтения</w:t>
      </w:r>
    </w:p>
    <w:p w:rsidR="00AE5322" w:rsidRPr="00627B4F" w:rsidRDefault="00AE5322" w:rsidP="00AE5322">
      <w:pPr>
        <w:rPr>
          <w:sz w:val="28"/>
          <w:szCs w:val="28"/>
        </w:rPr>
      </w:pPr>
    </w:p>
    <w:p w:rsidR="00AE5322" w:rsidRDefault="00AE5322" w:rsidP="00A20BB4">
      <w:pPr>
        <w:ind w:firstLine="709"/>
        <w:jc w:val="both"/>
        <w:rPr>
          <w:sz w:val="28"/>
          <w:szCs w:val="28"/>
        </w:rPr>
      </w:pPr>
      <w:r w:rsidRPr="00627B4F">
        <w:rPr>
          <w:sz w:val="28"/>
          <w:szCs w:val="28"/>
        </w:rPr>
        <w:t>В целях совершенствования форм и методов работы по приобщению молодого поколения граждан России к традиционному духовному и культурному наследию нашей страны, осмысления общественного статуса образования и учителя</w:t>
      </w:r>
      <w:r>
        <w:rPr>
          <w:sz w:val="28"/>
          <w:szCs w:val="28"/>
        </w:rPr>
        <w:t xml:space="preserve"> </w:t>
      </w:r>
      <w:r w:rsidR="00CB0E3B">
        <w:rPr>
          <w:sz w:val="28"/>
          <w:szCs w:val="28"/>
        </w:rPr>
        <w:t xml:space="preserve">Томская </w:t>
      </w:r>
      <w:r w:rsidR="007B3D0D">
        <w:rPr>
          <w:sz w:val="28"/>
          <w:szCs w:val="28"/>
        </w:rPr>
        <w:t>епархия</w:t>
      </w:r>
      <w:r w:rsidRPr="00AD03F6">
        <w:rPr>
          <w:sz w:val="28"/>
          <w:szCs w:val="28"/>
        </w:rPr>
        <w:t xml:space="preserve"> Русской Православной Церкви, </w:t>
      </w:r>
      <w:proofErr w:type="spellStart"/>
      <w:r w:rsidR="007B3D0D">
        <w:rPr>
          <w:sz w:val="28"/>
          <w:szCs w:val="28"/>
        </w:rPr>
        <w:t>Колпашевская</w:t>
      </w:r>
      <w:proofErr w:type="spellEnd"/>
      <w:r w:rsidR="007B3D0D">
        <w:rPr>
          <w:sz w:val="28"/>
          <w:szCs w:val="28"/>
        </w:rPr>
        <w:t xml:space="preserve"> епархия</w:t>
      </w:r>
      <w:r w:rsidR="007B3D0D" w:rsidRPr="00AD03F6">
        <w:rPr>
          <w:sz w:val="28"/>
          <w:szCs w:val="28"/>
        </w:rPr>
        <w:t xml:space="preserve"> Русской Православной Церкви, </w:t>
      </w:r>
      <w:r w:rsidR="006E32B8" w:rsidRPr="00AD03F6">
        <w:rPr>
          <w:sz w:val="28"/>
          <w:szCs w:val="28"/>
        </w:rPr>
        <w:t>Департамент общего образования Томской области</w:t>
      </w:r>
      <w:r w:rsidR="007B3D0D">
        <w:rPr>
          <w:sz w:val="28"/>
          <w:szCs w:val="28"/>
        </w:rPr>
        <w:t>,</w:t>
      </w:r>
      <w:r w:rsidR="006E32B8" w:rsidRPr="00AD03F6">
        <w:rPr>
          <w:sz w:val="28"/>
          <w:szCs w:val="28"/>
        </w:rPr>
        <w:t xml:space="preserve"> Департамент по культуре </w:t>
      </w:r>
      <w:r w:rsidR="00DA6B24">
        <w:rPr>
          <w:sz w:val="28"/>
          <w:szCs w:val="28"/>
        </w:rPr>
        <w:t xml:space="preserve">и туризму </w:t>
      </w:r>
      <w:r w:rsidR="006E32B8" w:rsidRPr="00AD03F6">
        <w:rPr>
          <w:sz w:val="28"/>
          <w:szCs w:val="28"/>
        </w:rPr>
        <w:t>Томской области</w:t>
      </w:r>
      <w:r w:rsidR="006E32B8">
        <w:rPr>
          <w:sz w:val="28"/>
          <w:szCs w:val="28"/>
        </w:rPr>
        <w:t xml:space="preserve"> проводят </w:t>
      </w:r>
      <w:r w:rsidRPr="00387E6C">
        <w:rPr>
          <w:sz w:val="28"/>
          <w:szCs w:val="28"/>
        </w:rPr>
        <w:t>V</w:t>
      </w:r>
      <w:r w:rsidR="00CB0E3B">
        <w:rPr>
          <w:sz w:val="28"/>
          <w:szCs w:val="28"/>
          <w:lang w:val="en-US"/>
        </w:rPr>
        <w:t>II</w:t>
      </w:r>
      <w:r w:rsidR="00DA6B24">
        <w:rPr>
          <w:sz w:val="28"/>
          <w:szCs w:val="28"/>
          <w:lang w:val="en-US"/>
        </w:rPr>
        <w:t>I</w:t>
      </w:r>
      <w:r w:rsidRPr="00627B4F">
        <w:rPr>
          <w:sz w:val="28"/>
          <w:szCs w:val="28"/>
        </w:rPr>
        <w:t xml:space="preserve"> </w:t>
      </w:r>
      <w:proofErr w:type="spellStart"/>
      <w:r w:rsidR="00DA6B24">
        <w:rPr>
          <w:sz w:val="28"/>
          <w:szCs w:val="28"/>
        </w:rPr>
        <w:t>Макариевские</w:t>
      </w:r>
      <w:proofErr w:type="spellEnd"/>
      <w:r w:rsidR="00DA6B24">
        <w:rPr>
          <w:sz w:val="28"/>
          <w:szCs w:val="28"/>
        </w:rPr>
        <w:t xml:space="preserve"> </w:t>
      </w:r>
      <w:r w:rsidRPr="00627B4F">
        <w:rPr>
          <w:sz w:val="28"/>
          <w:szCs w:val="28"/>
        </w:rPr>
        <w:t xml:space="preserve">педагогические чтения </w:t>
      </w:r>
      <w:r w:rsidR="00DA6B24">
        <w:rPr>
          <w:sz w:val="28"/>
          <w:szCs w:val="28"/>
        </w:rPr>
        <w:t>(далее Чтения)</w:t>
      </w:r>
      <w:r w:rsidR="006E32B8">
        <w:rPr>
          <w:sz w:val="28"/>
          <w:szCs w:val="28"/>
        </w:rPr>
        <w:t>.</w:t>
      </w:r>
    </w:p>
    <w:p w:rsidR="006E32B8" w:rsidRPr="00627B4F" w:rsidRDefault="006E32B8" w:rsidP="00A20BB4">
      <w:pPr>
        <w:ind w:firstLine="709"/>
        <w:jc w:val="both"/>
        <w:rPr>
          <w:sz w:val="28"/>
          <w:szCs w:val="28"/>
        </w:rPr>
      </w:pPr>
    </w:p>
    <w:p w:rsidR="00AD03F6" w:rsidRDefault="00AB1EA9" w:rsidP="00DA6B24">
      <w:pPr>
        <w:tabs>
          <w:tab w:val="left" w:pos="0"/>
        </w:tabs>
        <w:spacing w:after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Чтения являю</w:t>
      </w:r>
      <w:r w:rsidRPr="00397D11">
        <w:rPr>
          <w:sz w:val="28"/>
          <w:szCs w:val="28"/>
        </w:rPr>
        <w:t>тся открытым</w:t>
      </w:r>
      <w:r>
        <w:rPr>
          <w:sz w:val="28"/>
          <w:szCs w:val="28"/>
        </w:rPr>
        <w:t>и и проводя</w:t>
      </w:r>
      <w:r w:rsidRPr="00397D11">
        <w:rPr>
          <w:sz w:val="28"/>
          <w:szCs w:val="28"/>
        </w:rPr>
        <w:t xml:space="preserve">тся </w:t>
      </w:r>
      <w:r w:rsidR="006E32B8">
        <w:rPr>
          <w:sz w:val="28"/>
          <w:szCs w:val="28"/>
        </w:rPr>
        <w:t xml:space="preserve">учредителями </w:t>
      </w:r>
      <w:r w:rsidR="006E32B8" w:rsidRPr="002337EB">
        <w:rPr>
          <w:sz w:val="28"/>
          <w:szCs w:val="28"/>
        </w:rPr>
        <w:t>в два этапа</w:t>
      </w:r>
      <w:r w:rsidR="00DA6B24" w:rsidRPr="002337EB">
        <w:rPr>
          <w:sz w:val="28"/>
          <w:szCs w:val="28"/>
        </w:rPr>
        <w:t>:</w:t>
      </w:r>
    </w:p>
    <w:p w:rsidR="00DA6B24" w:rsidRPr="00C01E67" w:rsidRDefault="00DA6B24" w:rsidP="00DA6B24">
      <w:pPr>
        <w:jc w:val="both"/>
        <w:rPr>
          <w:sz w:val="28"/>
          <w:szCs w:val="28"/>
        </w:rPr>
      </w:pPr>
      <w:r w:rsidRPr="00C01E67">
        <w:rPr>
          <w:b/>
          <w:sz w:val="28"/>
          <w:szCs w:val="28"/>
        </w:rPr>
        <w:t>I</w:t>
      </w:r>
      <w:r w:rsidR="007B3D0D">
        <w:rPr>
          <w:b/>
          <w:sz w:val="28"/>
          <w:szCs w:val="28"/>
        </w:rPr>
        <w:t xml:space="preserve"> </w:t>
      </w:r>
      <w:r w:rsidRPr="00C01E67">
        <w:rPr>
          <w:b/>
          <w:sz w:val="28"/>
          <w:szCs w:val="28"/>
        </w:rPr>
        <w:t xml:space="preserve">этап </w:t>
      </w:r>
      <w:r w:rsidRPr="00062830">
        <w:rPr>
          <w:b/>
          <w:sz w:val="28"/>
          <w:szCs w:val="28"/>
        </w:rPr>
        <w:t>(</w:t>
      </w:r>
      <w:r w:rsidR="00062830">
        <w:rPr>
          <w:b/>
          <w:sz w:val="28"/>
          <w:szCs w:val="28"/>
        </w:rPr>
        <w:t xml:space="preserve">10 </w:t>
      </w:r>
      <w:r w:rsidRPr="00062830">
        <w:rPr>
          <w:b/>
          <w:sz w:val="28"/>
          <w:szCs w:val="28"/>
        </w:rPr>
        <w:t>сентября – 2</w:t>
      </w:r>
      <w:r w:rsidR="00A53B6E" w:rsidRPr="00062830">
        <w:rPr>
          <w:b/>
          <w:sz w:val="28"/>
          <w:szCs w:val="28"/>
        </w:rPr>
        <w:t>7</w:t>
      </w:r>
      <w:r w:rsidRPr="00062830">
        <w:rPr>
          <w:b/>
          <w:sz w:val="28"/>
          <w:szCs w:val="28"/>
        </w:rPr>
        <w:t xml:space="preserve"> октября</w:t>
      </w:r>
      <w:r w:rsidRPr="002337EB">
        <w:rPr>
          <w:b/>
          <w:sz w:val="28"/>
          <w:szCs w:val="28"/>
        </w:rPr>
        <w:t>)</w:t>
      </w:r>
      <w:r w:rsidRPr="00C01E67">
        <w:rPr>
          <w:sz w:val="28"/>
          <w:szCs w:val="28"/>
        </w:rPr>
        <w:t xml:space="preserve"> - проведение конкурсных мероприятий:</w:t>
      </w:r>
    </w:p>
    <w:p w:rsidR="00DA6B24" w:rsidRPr="00C01E67" w:rsidRDefault="00DA6B24" w:rsidP="00DA6B24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E67">
        <w:rPr>
          <w:rFonts w:ascii="Times New Roman" w:hAnsi="Times New Roman" w:cs="Times New Roman"/>
          <w:sz w:val="28"/>
          <w:szCs w:val="28"/>
        </w:rPr>
        <w:t>заочная областная олимпиада школьников</w:t>
      </w:r>
      <w:r w:rsidR="007B3D0D">
        <w:rPr>
          <w:rFonts w:ascii="Times New Roman" w:hAnsi="Times New Roman" w:cs="Times New Roman"/>
          <w:sz w:val="28"/>
          <w:szCs w:val="28"/>
        </w:rPr>
        <w:t xml:space="preserve"> </w:t>
      </w:r>
      <w:r w:rsidRPr="00C01E67">
        <w:rPr>
          <w:rFonts w:ascii="Times New Roman" w:hAnsi="Times New Roman" w:cs="Times New Roman"/>
          <w:sz w:val="28"/>
          <w:szCs w:val="28"/>
        </w:rPr>
        <w:t>«Духовная культура Отечества»;</w:t>
      </w:r>
    </w:p>
    <w:p w:rsidR="00DA6B24" w:rsidRPr="00C01E67" w:rsidRDefault="00DA6B24" w:rsidP="00DA6B24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E67">
        <w:rPr>
          <w:rFonts w:ascii="Times New Roman" w:hAnsi="Times New Roman" w:cs="Times New Roman"/>
          <w:sz w:val="28"/>
          <w:szCs w:val="28"/>
        </w:rPr>
        <w:t>областная олимпиада школьников по журналистике</w:t>
      </w:r>
      <w:r w:rsidR="007B3D0D">
        <w:rPr>
          <w:rFonts w:ascii="Times New Roman" w:hAnsi="Times New Roman" w:cs="Times New Roman"/>
          <w:sz w:val="28"/>
          <w:szCs w:val="28"/>
        </w:rPr>
        <w:t xml:space="preserve"> </w:t>
      </w:r>
      <w:r w:rsidRPr="00C01E67">
        <w:rPr>
          <w:rFonts w:ascii="Times New Roman" w:hAnsi="Times New Roman" w:cs="Times New Roman"/>
          <w:sz w:val="28"/>
          <w:szCs w:val="28"/>
        </w:rPr>
        <w:t>«Информационная этика»;</w:t>
      </w:r>
    </w:p>
    <w:p w:rsidR="00DA6B24" w:rsidRPr="00C01E67" w:rsidRDefault="00DA6B24" w:rsidP="00DA6B24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E67">
        <w:rPr>
          <w:rFonts w:ascii="Times New Roman" w:hAnsi="Times New Roman" w:cs="Times New Roman"/>
          <w:sz w:val="28"/>
          <w:szCs w:val="28"/>
        </w:rPr>
        <w:t>конкурс исследовательских проектов</w:t>
      </w:r>
      <w:r w:rsidR="007B3D0D">
        <w:rPr>
          <w:rFonts w:ascii="Times New Roman" w:hAnsi="Times New Roman" w:cs="Times New Roman"/>
          <w:sz w:val="28"/>
          <w:szCs w:val="28"/>
        </w:rPr>
        <w:t xml:space="preserve"> </w:t>
      </w:r>
      <w:r w:rsidRPr="00C01E67">
        <w:rPr>
          <w:rFonts w:ascii="Times New Roman" w:hAnsi="Times New Roman" w:cs="Times New Roman"/>
          <w:sz w:val="28"/>
          <w:szCs w:val="28"/>
        </w:rPr>
        <w:t>«Русская культура: традиции и ценности»;</w:t>
      </w:r>
    </w:p>
    <w:p w:rsidR="00DA6B24" w:rsidRPr="00C01E67" w:rsidRDefault="00DA6B24" w:rsidP="00DA6B24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E67">
        <w:rPr>
          <w:rFonts w:ascii="Times New Roman" w:hAnsi="Times New Roman" w:cs="Times New Roman"/>
          <w:sz w:val="28"/>
          <w:szCs w:val="28"/>
        </w:rPr>
        <w:t>конкурс фотографий</w:t>
      </w:r>
      <w:r w:rsidR="007B3D0D">
        <w:rPr>
          <w:rFonts w:ascii="Times New Roman" w:hAnsi="Times New Roman" w:cs="Times New Roman"/>
          <w:sz w:val="28"/>
          <w:szCs w:val="28"/>
        </w:rPr>
        <w:t xml:space="preserve"> </w:t>
      </w:r>
      <w:r w:rsidRPr="00C01E67">
        <w:rPr>
          <w:rFonts w:ascii="Times New Roman" w:hAnsi="Times New Roman" w:cs="Times New Roman"/>
          <w:sz w:val="28"/>
          <w:szCs w:val="28"/>
        </w:rPr>
        <w:t>«Томск православный»;</w:t>
      </w:r>
    </w:p>
    <w:p w:rsidR="00DA6B24" w:rsidRPr="00C01E67" w:rsidRDefault="00DA6B24" w:rsidP="00DA6B24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E67">
        <w:rPr>
          <w:rFonts w:ascii="Times New Roman" w:hAnsi="Times New Roman" w:cs="Times New Roman"/>
          <w:sz w:val="28"/>
          <w:szCs w:val="28"/>
        </w:rPr>
        <w:t>конкурс чтецов</w:t>
      </w:r>
      <w:r w:rsidR="007B3D0D">
        <w:rPr>
          <w:rFonts w:ascii="Times New Roman" w:hAnsi="Times New Roman" w:cs="Times New Roman"/>
          <w:sz w:val="28"/>
          <w:szCs w:val="28"/>
        </w:rPr>
        <w:t xml:space="preserve"> </w:t>
      </w:r>
      <w:r w:rsidRPr="00C01E67">
        <w:rPr>
          <w:rFonts w:ascii="Times New Roman" w:hAnsi="Times New Roman" w:cs="Times New Roman"/>
          <w:sz w:val="28"/>
          <w:szCs w:val="28"/>
        </w:rPr>
        <w:t>«Родина любимая моя»;</w:t>
      </w:r>
    </w:p>
    <w:p w:rsidR="00DA6B24" w:rsidRPr="00C01E67" w:rsidRDefault="00DA6B24" w:rsidP="00DA6B24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E67">
        <w:rPr>
          <w:rFonts w:ascii="Times New Roman" w:hAnsi="Times New Roman" w:cs="Times New Roman"/>
          <w:sz w:val="28"/>
          <w:szCs w:val="28"/>
        </w:rPr>
        <w:t>конкурс исполнителей духовной песни</w:t>
      </w:r>
      <w:r w:rsidR="007B3D0D">
        <w:rPr>
          <w:rFonts w:ascii="Times New Roman" w:hAnsi="Times New Roman" w:cs="Times New Roman"/>
          <w:sz w:val="28"/>
          <w:szCs w:val="28"/>
        </w:rPr>
        <w:t xml:space="preserve"> </w:t>
      </w:r>
      <w:r w:rsidRPr="00C01E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1E67">
        <w:rPr>
          <w:rFonts w:ascii="Times New Roman" w:hAnsi="Times New Roman" w:cs="Times New Roman"/>
          <w:sz w:val="28"/>
          <w:szCs w:val="28"/>
        </w:rPr>
        <w:t>Богоносная</w:t>
      </w:r>
      <w:proofErr w:type="spellEnd"/>
      <w:r w:rsidRPr="00C01E67">
        <w:rPr>
          <w:rFonts w:ascii="Times New Roman" w:hAnsi="Times New Roman" w:cs="Times New Roman"/>
          <w:sz w:val="28"/>
          <w:szCs w:val="28"/>
        </w:rPr>
        <w:t xml:space="preserve"> Россия»;</w:t>
      </w:r>
    </w:p>
    <w:p w:rsidR="00DA6B24" w:rsidRPr="00C01E67" w:rsidRDefault="00DA6B24" w:rsidP="00DA6B24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E67">
        <w:rPr>
          <w:rFonts w:ascii="Times New Roman" w:hAnsi="Times New Roman" w:cs="Times New Roman"/>
          <w:sz w:val="28"/>
          <w:szCs w:val="28"/>
        </w:rPr>
        <w:t>конкурс</w:t>
      </w:r>
      <w:r w:rsidR="007B3D0D">
        <w:rPr>
          <w:rFonts w:ascii="Times New Roman" w:hAnsi="Times New Roman" w:cs="Times New Roman"/>
          <w:sz w:val="28"/>
          <w:szCs w:val="28"/>
        </w:rPr>
        <w:t xml:space="preserve"> </w:t>
      </w:r>
      <w:r w:rsidRPr="00C01E67">
        <w:rPr>
          <w:rFonts w:ascii="Times New Roman" w:hAnsi="Times New Roman" w:cs="Times New Roman"/>
          <w:sz w:val="28"/>
          <w:szCs w:val="28"/>
        </w:rPr>
        <w:t>рисунков</w:t>
      </w:r>
      <w:r w:rsidR="007B3D0D">
        <w:rPr>
          <w:rFonts w:ascii="Times New Roman" w:hAnsi="Times New Roman" w:cs="Times New Roman"/>
          <w:sz w:val="28"/>
          <w:szCs w:val="28"/>
        </w:rPr>
        <w:t xml:space="preserve"> </w:t>
      </w:r>
      <w:r w:rsidRPr="00C01E67">
        <w:rPr>
          <w:rFonts w:ascii="Times New Roman" w:hAnsi="Times New Roman" w:cs="Times New Roman"/>
          <w:sz w:val="28"/>
          <w:szCs w:val="28"/>
        </w:rPr>
        <w:t>«Красота Божьего мира»;</w:t>
      </w:r>
    </w:p>
    <w:p w:rsidR="00DA6B24" w:rsidRPr="00C01E67" w:rsidRDefault="00DA6B24" w:rsidP="00DA6B24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E67">
        <w:rPr>
          <w:rFonts w:ascii="Times New Roman" w:hAnsi="Times New Roman" w:cs="Times New Roman"/>
          <w:sz w:val="28"/>
          <w:szCs w:val="28"/>
        </w:rPr>
        <w:t>конкурс исследовательских и творческих работ учителей «</w:t>
      </w:r>
      <w:proofErr w:type="spellStart"/>
      <w:r w:rsidRPr="00C01E67">
        <w:rPr>
          <w:rFonts w:ascii="Times New Roman" w:hAnsi="Times New Roman" w:cs="Times New Roman"/>
          <w:sz w:val="28"/>
          <w:szCs w:val="28"/>
        </w:rPr>
        <w:t>Трезвение</w:t>
      </w:r>
      <w:proofErr w:type="spellEnd"/>
      <w:r w:rsidRPr="00C01E67">
        <w:rPr>
          <w:rFonts w:ascii="Times New Roman" w:hAnsi="Times New Roman" w:cs="Times New Roman"/>
          <w:sz w:val="28"/>
          <w:szCs w:val="28"/>
        </w:rPr>
        <w:t xml:space="preserve"> – основа духовного здоровья»;</w:t>
      </w:r>
    </w:p>
    <w:p w:rsidR="00DA6B24" w:rsidRPr="00C01E67" w:rsidRDefault="00DA6B24" w:rsidP="00DA6B24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E67">
        <w:rPr>
          <w:rFonts w:ascii="Times New Roman" w:hAnsi="Times New Roman" w:cs="Times New Roman"/>
          <w:sz w:val="28"/>
          <w:szCs w:val="28"/>
        </w:rPr>
        <w:t>презентация работ победителей областного этапа конкурса</w:t>
      </w:r>
      <w:r w:rsidR="007B3D0D">
        <w:rPr>
          <w:rFonts w:ascii="Times New Roman" w:hAnsi="Times New Roman" w:cs="Times New Roman"/>
          <w:sz w:val="28"/>
          <w:szCs w:val="28"/>
        </w:rPr>
        <w:t xml:space="preserve"> </w:t>
      </w:r>
      <w:r w:rsidRPr="00C01E67">
        <w:rPr>
          <w:rFonts w:ascii="Times New Roman" w:hAnsi="Times New Roman" w:cs="Times New Roman"/>
          <w:sz w:val="28"/>
          <w:szCs w:val="28"/>
        </w:rPr>
        <w:t>«За нравственный подвиг учителя»;</w:t>
      </w:r>
    </w:p>
    <w:p w:rsidR="00DA6B24" w:rsidRPr="00A53B6E" w:rsidRDefault="00DA6B24" w:rsidP="00DA6B24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E67">
        <w:rPr>
          <w:rFonts w:ascii="Times New Roman" w:hAnsi="Times New Roman" w:cs="Times New Roman"/>
          <w:sz w:val="28"/>
          <w:szCs w:val="28"/>
        </w:rPr>
        <w:t>квэст</w:t>
      </w:r>
      <w:proofErr w:type="spellEnd"/>
      <w:r w:rsidRPr="00C01E67">
        <w:rPr>
          <w:rFonts w:ascii="Times New Roman" w:hAnsi="Times New Roman" w:cs="Times New Roman"/>
          <w:sz w:val="28"/>
          <w:szCs w:val="28"/>
        </w:rPr>
        <w:t xml:space="preserve"> «Томск православный».</w:t>
      </w:r>
    </w:p>
    <w:p w:rsidR="007425C7" w:rsidRDefault="007425C7" w:rsidP="00DA6B24">
      <w:pPr>
        <w:jc w:val="both"/>
        <w:rPr>
          <w:b/>
          <w:sz w:val="28"/>
          <w:szCs w:val="28"/>
        </w:rPr>
      </w:pPr>
    </w:p>
    <w:p w:rsidR="00DA6B24" w:rsidRPr="00C01E67" w:rsidRDefault="00DA6B24" w:rsidP="00DA6B24">
      <w:pPr>
        <w:jc w:val="both"/>
        <w:rPr>
          <w:sz w:val="28"/>
          <w:szCs w:val="28"/>
        </w:rPr>
      </w:pPr>
      <w:proofErr w:type="gramStart"/>
      <w:r w:rsidRPr="00C01E67">
        <w:rPr>
          <w:b/>
          <w:sz w:val="28"/>
          <w:szCs w:val="28"/>
        </w:rPr>
        <w:t>II</w:t>
      </w:r>
      <w:r w:rsidR="007B3D0D">
        <w:rPr>
          <w:b/>
          <w:sz w:val="28"/>
          <w:szCs w:val="28"/>
        </w:rPr>
        <w:t xml:space="preserve"> </w:t>
      </w:r>
      <w:r w:rsidRPr="00C01E67">
        <w:rPr>
          <w:b/>
          <w:sz w:val="28"/>
          <w:szCs w:val="28"/>
        </w:rPr>
        <w:t xml:space="preserve">этап </w:t>
      </w:r>
      <w:r w:rsidRPr="002337EB">
        <w:rPr>
          <w:b/>
          <w:sz w:val="28"/>
          <w:szCs w:val="28"/>
        </w:rPr>
        <w:t xml:space="preserve">(28 октября </w:t>
      </w:r>
      <w:r w:rsidR="00F33BF2" w:rsidRPr="00F33BF2">
        <w:rPr>
          <w:b/>
          <w:sz w:val="28"/>
          <w:szCs w:val="28"/>
        </w:rPr>
        <w:t>–</w:t>
      </w:r>
      <w:r w:rsidRPr="002337EB">
        <w:rPr>
          <w:b/>
          <w:sz w:val="28"/>
          <w:szCs w:val="28"/>
        </w:rPr>
        <w:t xml:space="preserve"> 6 ноября)</w:t>
      </w:r>
      <w:r w:rsidRPr="00C01E67">
        <w:rPr>
          <w:sz w:val="28"/>
          <w:szCs w:val="28"/>
        </w:rPr>
        <w:t xml:space="preserve"> </w:t>
      </w:r>
      <w:r w:rsidR="007B3D0D">
        <w:rPr>
          <w:sz w:val="28"/>
          <w:szCs w:val="28"/>
        </w:rPr>
        <w:t>–</w:t>
      </w:r>
      <w:r w:rsidRPr="00C01E67">
        <w:rPr>
          <w:sz w:val="28"/>
          <w:szCs w:val="28"/>
        </w:rPr>
        <w:t xml:space="preserve"> проведение</w:t>
      </w:r>
      <w:r w:rsidR="007B3D0D">
        <w:rPr>
          <w:sz w:val="28"/>
          <w:szCs w:val="28"/>
        </w:rPr>
        <w:t xml:space="preserve"> </w:t>
      </w:r>
      <w:r w:rsidRPr="00C01E67">
        <w:rPr>
          <w:sz w:val="28"/>
          <w:szCs w:val="28"/>
        </w:rPr>
        <w:t>конференций, семинаров, мастер-классов, дискуссий, презентаций, тематических выставок.</w:t>
      </w:r>
      <w:proofErr w:type="gramEnd"/>
    </w:p>
    <w:p w:rsidR="00AD03F6" w:rsidRDefault="00AD03F6" w:rsidP="006E32B8">
      <w:pPr>
        <w:ind w:firstLine="709"/>
        <w:jc w:val="both"/>
        <w:rPr>
          <w:b/>
          <w:bCs/>
          <w:iCs/>
          <w:sz w:val="28"/>
          <w:szCs w:val="28"/>
        </w:rPr>
      </w:pPr>
    </w:p>
    <w:p w:rsidR="006E32B8" w:rsidRDefault="00C01E67" w:rsidP="006E32B8">
      <w:pPr>
        <w:tabs>
          <w:tab w:val="left" w:pos="-180"/>
        </w:tabs>
        <w:ind w:right="-6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К участию в</w:t>
      </w:r>
      <w:r w:rsidR="006E32B8" w:rsidRPr="006E32B8">
        <w:rPr>
          <w:bCs/>
          <w:iCs/>
          <w:sz w:val="28"/>
          <w:szCs w:val="28"/>
        </w:rPr>
        <w:t xml:space="preserve"> Чтени</w:t>
      </w:r>
      <w:r>
        <w:rPr>
          <w:bCs/>
          <w:iCs/>
          <w:sz w:val="28"/>
          <w:szCs w:val="28"/>
        </w:rPr>
        <w:t>ях приглашаются</w:t>
      </w:r>
      <w:r w:rsidR="006E32B8" w:rsidRPr="006E32B8">
        <w:rPr>
          <w:bCs/>
          <w:iCs/>
          <w:sz w:val="28"/>
          <w:szCs w:val="28"/>
        </w:rPr>
        <w:t xml:space="preserve"> педагоги,</w:t>
      </w:r>
      <w:r w:rsidR="00CB0E3B">
        <w:rPr>
          <w:bCs/>
          <w:iCs/>
          <w:sz w:val="28"/>
          <w:szCs w:val="28"/>
        </w:rPr>
        <w:t xml:space="preserve"> студенты и обучающиеся </w:t>
      </w:r>
      <w:r w:rsidR="006E32B8" w:rsidRPr="006E32B8">
        <w:rPr>
          <w:bCs/>
          <w:iCs/>
          <w:sz w:val="28"/>
          <w:szCs w:val="28"/>
        </w:rPr>
        <w:t xml:space="preserve"> учреждений образования и культуры</w:t>
      </w:r>
      <w:r w:rsidR="00CB0E3B">
        <w:rPr>
          <w:bCs/>
          <w:iCs/>
          <w:sz w:val="28"/>
          <w:szCs w:val="28"/>
        </w:rPr>
        <w:t xml:space="preserve">. </w:t>
      </w:r>
    </w:p>
    <w:p w:rsidR="00CB0E3B" w:rsidRDefault="00CB0E3B" w:rsidP="006E32B8">
      <w:pPr>
        <w:tabs>
          <w:tab w:val="left" w:pos="-180"/>
        </w:tabs>
        <w:ind w:right="-6"/>
        <w:jc w:val="both"/>
        <w:rPr>
          <w:color w:val="000000"/>
          <w:sz w:val="28"/>
          <w:szCs w:val="28"/>
        </w:rPr>
      </w:pPr>
    </w:p>
    <w:p w:rsidR="00AD03F6" w:rsidRPr="00C01E67" w:rsidRDefault="00C01E67" w:rsidP="007E734C">
      <w:pPr>
        <w:ind w:firstLine="210"/>
        <w:rPr>
          <w:bCs/>
          <w:iCs/>
          <w:sz w:val="28"/>
          <w:szCs w:val="28"/>
        </w:rPr>
      </w:pPr>
      <w:r w:rsidRPr="00C01E67">
        <w:rPr>
          <w:bCs/>
          <w:iCs/>
          <w:sz w:val="28"/>
          <w:szCs w:val="28"/>
        </w:rPr>
        <w:tab/>
      </w:r>
      <w:r w:rsidR="007E734C" w:rsidRPr="007E734C">
        <w:rPr>
          <w:color w:val="000000"/>
          <w:sz w:val="28"/>
          <w:szCs w:val="28"/>
        </w:rPr>
        <w:t>Положение о поведении Чтений и вся актуальная информация размещается на сайте</w:t>
      </w:r>
      <w:r w:rsidR="007E734C">
        <w:rPr>
          <w:color w:val="000000"/>
          <w:sz w:val="28"/>
          <w:szCs w:val="28"/>
        </w:rPr>
        <w:t xml:space="preserve"> </w:t>
      </w:r>
      <w:r w:rsidRPr="00C01E67">
        <w:rPr>
          <w:bCs/>
          <w:iCs/>
          <w:sz w:val="28"/>
          <w:szCs w:val="28"/>
        </w:rPr>
        <w:t xml:space="preserve">  </w:t>
      </w:r>
      <w:hyperlink r:id="rId7" w:history="1">
        <w:r w:rsidRPr="00C01E67">
          <w:rPr>
            <w:bCs/>
            <w:iCs/>
            <w:sz w:val="28"/>
            <w:szCs w:val="28"/>
          </w:rPr>
          <w:t>http://chteniya.pravorg.ru</w:t>
        </w:r>
      </w:hyperlink>
    </w:p>
    <w:p w:rsidR="00CB0E3B" w:rsidRPr="00627B4F" w:rsidRDefault="00CB0E3B" w:rsidP="006E32B8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AE5322" w:rsidRPr="00627B4F" w:rsidRDefault="00A53B6E" w:rsidP="00A53B6E">
      <w:pPr>
        <w:tabs>
          <w:tab w:val="left" w:pos="-180"/>
        </w:tabs>
        <w:ind w:left="210" w:right="-6"/>
        <w:rPr>
          <w:sz w:val="28"/>
          <w:szCs w:val="28"/>
        </w:rPr>
      </w:pPr>
      <w:r>
        <w:rPr>
          <w:sz w:val="28"/>
          <w:szCs w:val="28"/>
        </w:rPr>
        <w:t>Уточнить инф</w:t>
      </w:r>
      <w:r w:rsidR="00AE5322" w:rsidRPr="00627B4F">
        <w:rPr>
          <w:sz w:val="28"/>
          <w:szCs w:val="28"/>
        </w:rPr>
        <w:t>ормацию можно по телефонам:</w:t>
      </w:r>
    </w:p>
    <w:p w:rsidR="00062830" w:rsidRDefault="00062830" w:rsidP="00062830">
      <w:pPr>
        <w:tabs>
          <w:tab w:val="left" w:pos="-180"/>
        </w:tabs>
        <w:ind w:left="210" w:right="-6"/>
        <w:rPr>
          <w:sz w:val="28"/>
          <w:szCs w:val="28"/>
        </w:rPr>
      </w:pPr>
      <w:r>
        <w:rPr>
          <w:sz w:val="28"/>
          <w:szCs w:val="28"/>
        </w:rPr>
        <w:t>53-00-65  - Соколова Елена Николаевна (</w:t>
      </w:r>
      <w:r>
        <w:rPr>
          <w:sz w:val="28"/>
          <w:szCs w:val="28"/>
          <w:lang w:val="en-US"/>
        </w:rPr>
        <w:t>e</w:t>
      </w:r>
      <w:r w:rsidRPr="0006283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062830"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  <w:lang w:val="en-US"/>
        </w:rPr>
        <w:t>oroik</w:t>
      </w:r>
      <w:proofErr w:type="spellEnd"/>
      <w:r w:rsidRPr="00062830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tomsk</w:t>
      </w:r>
      <w:proofErr w:type="spellEnd"/>
      <w:r w:rsidRPr="00062830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06283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),</w:t>
      </w:r>
    </w:p>
    <w:p w:rsidR="00062830" w:rsidRPr="00397D11" w:rsidRDefault="00062830" w:rsidP="007425C7">
      <w:pPr>
        <w:tabs>
          <w:tab w:val="left" w:pos="-180"/>
        </w:tabs>
        <w:ind w:left="210" w:right="-6"/>
        <w:rPr>
          <w:sz w:val="28"/>
          <w:szCs w:val="28"/>
        </w:rPr>
      </w:pPr>
      <w:r w:rsidRPr="00062830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Pr="00062830">
        <w:rPr>
          <w:sz w:val="28"/>
          <w:szCs w:val="28"/>
        </w:rPr>
        <w:t>952</w:t>
      </w:r>
      <w:r>
        <w:rPr>
          <w:sz w:val="28"/>
          <w:szCs w:val="28"/>
        </w:rPr>
        <w:t>-</w:t>
      </w:r>
      <w:r w:rsidRPr="00062830">
        <w:rPr>
          <w:sz w:val="28"/>
          <w:szCs w:val="28"/>
        </w:rPr>
        <w:t>803</w:t>
      </w:r>
      <w:r>
        <w:rPr>
          <w:sz w:val="28"/>
          <w:szCs w:val="28"/>
        </w:rPr>
        <w:t>-</w:t>
      </w:r>
      <w:r w:rsidRPr="00062830">
        <w:rPr>
          <w:sz w:val="28"/>
          <w:szCs w:val="28"/>
        </w:rPr>
        <w:t>97</w:t>
      </w:r>
      <w:r>
        <w:rPr>
          <w:sz w:val="28"/>
          <w:szCs w:val="28"/>
        </w:rPr>
        <w:t>-</w:t>
      </w:r>
      <w:r w:rsidRPr="00062830">
        <w:rPr>
          <w:sz w:val="28"/>
          <w:szCs w:val="28"/>
        </w:rPr>
        <w:t>86</w:t>
      </w:r>
      <w:r w:rsidR="007425C7">
        <w:rPr>
          <w:sz w:val="28"/>
          <w:szCs w:val="28"/>
        </w:rPr>
        <w:t xml:space="preserve">, </w:t>
      </w:r>
      <w:r w:rsidRPr="00062830">
        <w:rPr>
          <w:sz w:val="28"/>
          <w:szCs w:val="28"/>
        </w:rPr>
        <w:t xml:space="preserve"> 8</w:t>
      </w:r>
      <w:r>
        <w:rPr>
          <w:sz w:val="28"/>
          <w:szCs w:val="28"/>
        </w:rPr>
        <w:t>-</w:t>
      </w:r>
      <w:r w:rsidRPr="00062830">
        <w:rPr>
          <w:sz w:val="28"/>
          <w:szCs w:val="28"/>
        </w:rPr>
        <w:t>923</w:t>
      </w:r>
      <w:r>
        <w:rPr>
          <w:sz w:val="28"/>
          <w:szCs w:val="28"/>
        </w:rPr>
        <w:t>-</w:t>
      </w:r>
      <w:r w:rsidRPr="00062830">
        <w:rPr>
          <w:sz w:val="28"/>
          <w:szCs w:val="28"/>
        </w:rPr>
        <w:t>444</w:t>
      </w:r>
      <w:r>
        <w:rPr>
          <w:sz w:val="28"/>
          <w:szCs w:val="28"/>
        </w:rPr>
        <w:t>-</w:t>
      </w:r>
      <w:r w:rsidRPr="00062830">
        <w:rPr>
          <w:sz w:val="28"/>
          <w:szCs w:val="28"/>
        </w:rPr>
        <w:t>54</w:t>
      </w:r>
      <w:r>
        <w:rPr>
          <w:sz w:val="28"/>
          <w:szCs w:val="28"/>
        </w:rPr>
        <w:t>-</w:t>
      </w:r>
      <w:r w:rsidRPr="00062830">
        <w:rPr>
          <w:sz w:val="28"/>
          <w:szCs w:val="28"/>
        </w:rPr>
        <w:t>57  - </w:t>
      </w:r>
      <w:proofErr w:type="spellStart"/>
      <w:r w:rsidRPr="00062830">
        <w:rPr>
          <w:sz w:val="28"/>
          <w:szCs w:val="28"/>
        </w:rPr>
        <w:t>Труш</w:t>
      </w:r>
      <w:proofErr w:type="spellEnd"/>
      <w:r w:rsidRPr="00062830">
        <w:rPr>
          <w:sz w:val="28"/>
          <w:szCs w:val="28"/>
        </w:rPr>
        <w:t xml:space="preserve"> Андрей Юрьевич</w:t>
      </w:r>
      <w:r>
        <w:rPr>
          <w:sz w:val="28"/>
          <w:szCs w:val="28"/>
        </w:rPr>
        <w:t xml:space="preserve"> </w:t>
      </w:r>
      <w:r w:rsidRPr="007425C7">
        <w:rPr>
          <w:sz w:val="28"/>
          <w:szCs w:val="28"/>
        </w:rPr>
        <w:t>(</w:t>
      </w:r>
      <w:proofErr w:type="spellStart"/>
      <w:r w:rsidRPr="007425C7">
        <w:rPr>
          <w:sz w:val="28"/>
          <w:szCs w:val="28"/>
          <w:lang w:val="en-US"/>
        </w:rPr>
        <w:t>trushandrei</w:t>
      </w:r>
      <w:proofErr w:type="spellEnd"/>
      <w:r w:rsidRPr="007425C7">
        <w:rPr>
          <w:sz w:val="28"/>
          <w:szCs w:val="28"/>
        </w:rPr>
        <w:t>@</w:t>
      </w:r>
      <w:r w:rsidRPr="007425C7">
        <w:rPr>
          <w:sz w:val="28"/>
          <w:szCs w:val="28"/>
          <w:lang w:val="en-US"/>
        </w:rPr>
        <w:t>mail</w:t>
      </w:r>
      <w:r w:rsidRPr="007425C7">
        <w:rPr>
          <w:sz w:val="28"/>
          <w:szCs w:val="28"/>
        </w:rPr>
        <w:t>.</w:t>
      </w:r>
      <w:proofErr w:type="spellStart"/>
      <w:r w:rsidRPr="007425C7">
        <w:rPr>
          <w:sz w:val="28"/>
          <w:szCs w:val="28"/>
          <w:lang w:val="en-US"/>
        </w:rPr>
        <w:t>ru</w:t>
      </w:r>
      <w:proofErr w:type="spellEnd"/>
      <w:r w:rsidRPr="007425C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sectPr w:rsidR="00062830" w:rsidRPr="00397D11" w:rsidSect="00C01E67">
      <w:pgSz w:w="11906" w:h="16838" w:code="9"/>
      <w:pgMar w:top="568" w:right="424" w:bottom="142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5CA" w:rsidRDefault="000465CA" w:rsidP="00A8774C">
      <w:r>
        <w:separator/>
      </w:r>
    </w:p>
  </w:endnote>
  <w:endnote w:type="continuationSeparator" w:id="0">
    <w:p w:rsidR="000465CA" w:rsidRDefault="000465CA" w:rsidP="00A8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5CA" w:rsidRDefault="000465CA" w:rsidP="00A8774C">
      <w:r>
        <w:separator/>
      </w:r>
    </w:p>
  </w:footnote>
  <w:footnote w:type="continuationSeparator" w:id="0">
    <w:p w:rsidR="000465CA" w:rsidRDefault="000465CA" w:rsidP="00A87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-180"/>
        </w:tabs>
        <w:ind w:left="180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2520" w:hanging="180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42"/>
        </w:tabs>
        <w:ind w:left="342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111F112E"/>
    <w:multiLevelType w:val="multilevel"/>
    <w:tmpl w:val="929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0A2DFD"/>
    <w:multiLevelType w:val="multilevel"/>
    <w:tmpl w:val="1BFE3B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/>
        <w:color w:val="000000"/>
      </w:rPr>
    </w:lvl>
  </w:abstractNum>
  <w:abstractNum w:abstractNumId="16">
    <w:nsid w:val="345E461D"/>
    <w:multiLevelType w:val="hybridMultilevel"/>
    <w:tmpl w:val="0E1CA5A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38BE102A"/>
    <w:multiLevelType w:val="hybridMultilevel"/>
    <w:tmpl w:val="897E15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3EA17806"/>
    <w:multiLevelType w:val="hybridMultilevel"/>
    <w:tmpl w:val="0352B05E"/>
    <w:lvl w:ilvl="0" w:tplc="98E050A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45465E14"/>
    <w:multiLevelType w:val="hybridMultilevel"/>
    <w:tmpl w:val="FC28381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0">
    <w:nsid w:val="456A3169"/>
    <w:multiLevelType w:val="hybridMultilevel"/>
    <w:tmpl w:val="AE98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6720E09"/>
    <w:multiLevelType w:val="hybridMultilevel"/>
    <w:tmpl w:val="325C68D2"/>
    <w:lvl w:ilvl="0" w:tplc="06A42BA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>
    <w:nsid w:val="5BD94C4F"/>
    <w:multiLevelType w:val="hybridMultilevel"/>
    <w:tmpl w:val="796A4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A774C7"/>
    <w:multiLevelType w:val="hybridMultilevel"/>
    <w:tmpl w:val="A0488CE8"/>
    <w:lvl w:ilvl="0" w:tplc="A1EAF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6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EC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4A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5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A8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3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21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CB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E2BF2"/>
    <w:multiLevelType w:val="multilevel"/>
    <w:tmpl w:val="325C68D2"/>
    <w:lvl w:ilvl="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5">
    <w:nsid w:val="6D90095C"/>
    <w:multiLevelType w:val="hybridMultilevel"/>
    <w:tmpl w:val="701AF1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1"/>
  </w:num>
  <w:num w:numId="15">
    <w:abstractNumId w:val="24"/>
  </w:num>
  <w:num w:numId="16">
    <w:abstractNumId w:val="14"/>
  </w:num>
  <w:num w:numId="17">
    <w:abstractNumId w:val="20"/>
  </w:num>
  <w:num w:numId="18">
    <w:abstractNumId w:val="17"/>
  </w:num>
  <w:num w:numId="19">
    <w:abstractNumId w:val="19"/>
  </w:num>
  <w:num w:numId="20">
    <w:abstractNumId w:val="16"/>
  </w:num>
  <w:num w:numId="21">
    <w:abstractNumId w:val="13"/>
  </w:num>
  <w:num w:numId="22">
    <w:abstractNumId w:val="15"/>
  </w:num>
  <w:num w:numId="23">
    <w:abstractNumId w:val="25"/>
  </w:num>
  <w:num w:numId="24">
    <w:abstractNumId w:val="18"/>
  </w:num>
  <w:num w:numId="25">
    <w:abstractNumId w:val="2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D11"/>
    <w:rsid w:val="000049F2"/>
    <w:rsid w:val="000066C2"/>
    <w:rsid w:val="00023DB1"/>
    <w:rsid w:val="000357B1"/>
    <w:rsid w:val="00041FA5"/>
    <w:rsid w:val="000465CA"/>
    <w:rsid w:val="00062830"/>
    <w:rsid w:val="00063299"/>
    <w:rsid w:val="000661F4"/>
    <w:rsid w:val="00066DAC"/>
    <w:rsid w:val="00087EEB"/>
    <w:rsid w:val="000A5D3F"/>
    <w:rsid w:val="000A6572"/>
    <w:rsid w:val="000B0E55"/>
    <w:rsid w:val="000B750E"/>
    <w:rsid w:val="000B79B0"/>
    <w:rsid w:val="000C4F82"/>
    <w:rsid w:val="000D0BC3"/>
    <w:rsid w:val="000F13E2"/>
    <w:rsid w:val="0010202A"/>
    <w:rsid w:val="00105A7B"/>
    <w:rsid w:val="00126A6B"/>
    <w:rsid w:val="00141744"/>
    <w:rsid w:val="00147574"/>
    <w:rsid w:val="001621DB"/>
    <w:rsid w:val="0016789B"/>
    <w:rsid w:val="00170772"/>
    <w:rsid w:val="001743BF"/>
    <w:rsid w:val="00176F06"/>
    <w:rsid w:val="001904DD"/>
    <w:rsid w:val="0019184E"/>
    <w:rsid w:val="001B3355"/>
    <w:rsid w:val="001C6A1A"/>
    <w:rsid w:val="0020200A"/>
    <w:rsid w:val="00211A3B"/>
    <w:rsid w:val="00213CE5"/>
    <w:rsid w:val="00214B4C"/>
    <w:rsid w:val="00215049"/>
    <w:rsid w:val="002206C5"/>
    <w:rsid w:val="00223B7D"/>
    <w:rsid w:val="002337EB"/>
    <w:rsid w:val="00243405"/>
    <w:rsid w:val="002453A2"/>
    <w:rsid w:val="00245A46"/>
    <w:rsid w:val="002504AF"/>
    <w:rsid w:val="00250BCD"/>
    <w:rsid w:val="00250D7B"/>
    <w:rsid w:val="00282037"/>
    <w:rsid w:val="00287732"/>
    <w:rsid w:val="0029013E"/>
    <w:rsid w:val="002A631B"/>
    <w:rsid w:val="002B1467"/>
    <w:rsid w:val="002C2E77"/>
    <w:rsid w:val="002E1A10"/>
    <w:rsid w:val="002E4267"/>
    <w:rsid w:val="002F386D"/>
    <w:rsid w:val="003136B1"/>
    <w:rsid w:val="00323ED9"/>
    <w:rsid w:val="00326A5E"/>
    <w:rsid w:val="00326CD1"/>
    <w:rsid w:val="003423A3"/>
    <w:rsid w:val="00361D2E"/>
    <w:rsid w:val="0037060B"/>
    <w:rsid w:val="0037380D"/>
    <w:rsid w:val="00374271"/>
    <w:rsid w:val="00377997"/>
    <w:rsid w:val="00397AC4"/>
    <w:rsid w:val="00397D11"/>
    <w:rsid w:val="00397E02"/>
    <w:rsid w:val="003D27E0"/>
    <w:rsid w:val="003E492A"/>
    <w:rsid w:val="003E754B"/>
    <w:rsid w:val="004217DC"/>
    <w:rsid w:val="00427E7F"/>
    <w:rsid w:val="00471D12"/>
    <w:rsid w:val="0047749F"/>
    <w:rsid w:val="00482296"/>
    <w:rsid w:val="00485879"/>
    <w:rsid w:val="004915B5"/>
    <w:rsid w:val="00494C62"/>
    <w:rsid w:val="00496734"/>
    <w:rsid w:val="004B46B1"/>
    <w:rsid w:val="004C0382"/>
    <w:rsid w:val="004C2BF2"/>
    <w:rsid w:val="004C5FFE"/>
    <w:rsid w:val="004C7D33"/>
    <w:rsid w:val="004E0D3C"/>
    <w:rsid w:val="004E5ABD"/>
    <w:rsid w:val="004F2068"/>
    <w:rsid w:val="0052010A"/>
    <w:rsid w:val="00520328"/>
    <w:rsid w:val="005220DF"/>
    <w:rsid w:val="0052242A"/>
    <w:rsid w:val="00541D77"/>
    <w:rsid w:val="00567874"/>
    <w:rsid w:val="00580034"/>
    <w:rsid w:val="005B79EC"/>
    <w:rsid w:val="005B7CE9"/>
    <w:rsid w:val="005D29EA"/>
    <w:rsid w:val="005D7778"/>
    <w:rsid w:val="005E0690"/>
    <w:rsid w:val="005F0AAD"/>
    <w:rsid w:val="006004BD"/>
    <w:rsid w:val="00604B57"/>
    <w:rsid w:val="0060651E"/>
    <w:rsid w:val="00613D23"/>
    <w:rsid w:val="006348C1"/>
    <w:rsid w:val="00656D72"/>
    <w:rsid w:val="00660F17"/>
    <w:rsid w:val="006612D8"/>
    <w:rsid w:val="00671BA5"/>
    <w:rsid w:val="006803D7"/>
    <w:rsid w:val="00696622"/>
    <w:rsid w:val="006B4661"/>
    <w:rsid w:val="006C7163"/>
    <w:rsid w:val="006D65B0"/>
    <w:rsid w:val="006E21E5"/>
    <w:rsid w:val="006E32B8"/>
    <w:rsid w:val="006F193D"/>
    <w:rsid w:val="007049E0"/>
    <w:rsid w:val="00706653"/>
    <w:rsid w:val="00716572"/>
    <w:rsid w:val="00727DC2"/>
    <w:rsid w:val="007320B2"/>
    <w:rsid w:val="00733D4F"/>
    <w:rsid w:val="007425C7"/>
    <w:rsid w:val="00751F38"/>
    <w:rsid w:val="00752A7A"/>
    <w:rsid w:val="007538C4"/>
    <w:rsid w:val="00761534"/>
    <w:rsid w:val="0076177E"/>
    <w:rsid w:val="0076446C"/>
    <w:rsid w:val="007714B8"/>
    <w:rsid w:val="0078518C"/>
    <w:rsid w:val="00787CFE"/>
    <w:rsid w:val="0079251D"/>
    <w:rsid w:val="00793C74"/>
    <w:rsid w:val="007A6632"/>
    <w:rsid w:val="007A6BF1"/>
    <w:rsid w:val="007B3D0D"/>
    <w:rsid w:val="007C1AC5"/>
    <w:rsid w:val="007D45DF"/>
    <w:rsid w:val="007D64A4"/>
    <w:rsid w:val="007E734C"/>
    <w:rsid w:val="007F1C9D"/>
    <w:rsid w:val="007F56AA"/>
    <w:rsid w:val="00816C80"/>
    <w:rsid w:val="00820782"/>
    <w:rsid w:val="00820F0E"/>
    <w:rsid w:val="008212E0"/>
    <w:rsid w:val="00832F69"/>
    <w:rsid w:val="008333CB"/>
    <w:rsid w:val="00833791"/>
    <w:rsid w:val="00837D0D"/>
    <w:rsid w:val="00854E1F"/>
    <w:rsid w:val="00857027"/>
    <w:rsid w:val="008750EE"/>
    <w:rsid w:val="0087588C"/>
    <w:rsid w:val="008831A8"/>
    <w:rsid w:val="008A3E23"/>
    <w:rsid w:val="008B0678"/>
    <w:rsid w:val="008B4128"/>
    <w:rsid w:val="008C3D2E"/>
    <w:rsid w:val="008C6B3C"/>
    <w:rsid w:val="008E6B29"/>
    <w:rsid w:val="008F0753"/>
    <w:rsid w:val="008F4299"/>
    <w:rsid w:val="0091318C"/>
    <w:rsid w:val="0091632A"/>
    <w:rsid w:val="00922438"/>
    <w:rsid w:val="009330C1"/>
    <w:rsid w:val="009348F5"/>
    <w:rsid w:val="00953210"/>
    <w:rsid w:val="00957688"/>
    <w:rsid w:val="009621B8"/>
    <w:rsid w:val="00966500"/>
    <w:rsid w:val="009A2FCB"/>
    <w:rsid w:val="009B6A5E"/>
    <w:rsid w:val="009B6DBC"/>
    <w:rsid w:val="009C1EBB"/>
    <w:rsid w:val="009D34EA"/>
    <w:rsid w:val="009D5442"/>
    <w:rsid w:val="009E79F6"/>
    <w:rsid w:val="009F630C"/>
    <w:rsid w:val="00A071DD"/>
    <w:rsid w:val="00A15EE2"/>
    <w:rsid w:val="00A20BB4"/>
    <w:rsid w:val="00A41E8C"/>
    <w:rsid w:val="00A53B6E"/>
    <w:rsid w:val="00A57B61"/>
    <w:rsid w:val="00A705E8"/>
    <w:rsid w:val="00A85308"/>
    <w:rsid w:val="00A8774C"/>
    <w:rsid w:val="00AA611D"/>
    <w:rsid w:val="00AA636B"/>
    <w:rsid w:val="00AA6F01"/>
    <w:rsid w:val="00AB1EA9"/>
    <w:rsid w:val="00AC3F61"/>
    <w:rsid w:val="00AC3FCB"/>
    <w:rsid w:val="00AD03F6"/>
    <w:rsid w:val="00AE5322"/>
    <w:rsid w:val="00AF0EAB"/>
    <w:rsid w:val="00AF2F76"/>
    <w:rsid w:val="00AF5829"/>
    <w:rsid w:val="00B0279E"/>
    <w:rsid w:val="00B2691A"/>
    <w:rsid w:val="00B44684"/>
    <w:rsid w:val="00B72785"/>
    <w:rsid w:val="00B83663"/>
    <w:rsid w:val="00B90FF1"/>
    <w:rsid w:val="00B9332F"/>
    <w:rsid w:val="00BA3172"/>
    <w:rsid w:val="00BC3205"/>
    <w:rsid w:val="00BE4E3C"/>
    <w:rsid w:val="00BF1273"/>
    <w:rsid w:val="00BF1B46"/>
    <w:rsid w:val="00BF270D"/>
    <w:rsid w:val="00C01E67"/>
    <w:rsid w:val="00C04F18"/>
    <w:rsid w:val="00C0559A"/>
    <w:rsid w:val="00C377B4"/>
    <w:rsid w:val="00C50ABF"/>
    <w:rsid w:val="00C77F89"/>
    <w:rsid w:val="00C8057D"/>
    <w:rsid w:val="00CB0E3B"/>
    <w:rsid w:val="00CB6E9B"/>
    <w:rsid w:val="00CB79CB"/>
    <w:rsid w:val="00CB7A7F"/>
    <w:rsid w:val="00CC3987"/>
    <w:rsid w:val="00CC4AE9"/>
    <w:rsid w:val="00CC5A8D"/>
    <w:rsid w:val="00CE1525"/>
    <w:rsid w:val="00CF194E"/>
    <w:rsid w:val="00CF2872"/>
    <w:rsid w:val="00CF5C5D"/>
    <w:rsid w:val="00CF6E1F"/>
    <w:rsid w:val="00D12233"/>
    <w:rsid w:val="00D30616"/>
    <w:rsid w:val="00D321FF"/>
    <w:rsid w:val="00D33108"/>
    <w:rsid w:val="00D43075"/>
    <w:rsid w:val="00D511AD"/>
    <w:rsid w:val="00D660AE"/>
    <w:rsid w:val="00D87FEA"/>
    <w:rsid w:val="00DA0ED9"/>
    <w:rsid w:val="00DA6B24"/>
    <w:rsid w:val="00DB3F8F"/>
    <w:rsid w:val="00DD28BE"/>
    <w:rsid w:val="00DD7E79"/>
    <w:rsid w:val="00E03995"/>
    <w:rsid w:val="00E12209"/>
    <w:rsid w:val="00E15437"/>
    <w:rsid w:val="00E15D77"/>
    <w:rsid w:val="00E241B1"/>
    <w:rsid w:val="00E353C4"/>
    <w:rsid w:val="00E41DD6"/>
    <w:rsid w:val="00E4358C"/>
    <w:rsid w:val="00E719AC"/>
    <w:rsid w:val="00E75AE6"/>
    <w:rsid w:val="00E85C04"/>
    <w:rsid w:val="00EA663B"/>
    <w:rsid w:val="00EB1C59"/>
    <w:rsid w:val="00EB5004"/>
    <w:rsid w:val="00EC3379"/>
    <w:rsid w:val="00EC725C"/>
    <w:rsid w:val="00ED489C"/>
    <w:rsid w:val="00ED7A5F"/>
    <w:rsid w:val="00EE0E9B"/>
    <w:rsid w:val="00EE2838"/>
    <w:rsid w:val="00F132F9"/>
    <w:rsid w:val="00F21DE5"/>
    <w:rsid w:val="00F324ED"/>
    <w:rsid w:val="00F32839"/>
    <w:rsid w:val="00F33BF2"/>
    <w:rsid w:val="00F43152"/>
    <w:rsid w:val="00F442DA"/>
    <w:rsid w:val="00F444D3"/>
    <w:rsid w:val="00F63143"/>
    <w:rsid w:val="00F66713"/>
    <w:rsid w:val="00F9072B"/>
    <w:rsid w:val="00FA3A65"/>
    <w:rsid w:val="00FB4171"/>
    <w:rsid w:val="00FB51D6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D1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7D11"/>
    <w:rPr>
      <w:b/>
      <w:bCs/>
    </w:rPr>
  </w:style>
  <w:style w:type="character" w:styleId="a4">
    <w:name w:val="Hyperlink"/>
    <w:rsid w:val="00397D11"/>
    <w:rPr>
      <w:color w:val="0000FF"/>
      <w:u w:val="single"/>
    </w:rPr>
  </w:style>
  <w:style w:type="paragraph" w:styleId="a5">
    <w:name w:val="Normal (Web)"/>
    <w:basedOn w:val="a"/>
    <w:rsid w:val="00E719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semiHidden/>
    <w:rsid w:val="005678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F13E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7">
    <w:name w:val="header"/>
    <w:basedOn w:val="a"/>
    <w:link w:val="a8"/>
    <w:rsid w:val="00A8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774C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A8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774C"/>
    <w:rPr>
      <w:sz w:val="24"/>
      <w:szCs w:val="24"/>
      <w:lang w:eastAsia="ar-SA"/>
    </w:rPr>
  </w:style>
  <w:style w:type="paragraph" w:styleId="ab">
    <w:name w:val="Body Text Indent"/>
    <w:basedOn w:val="a"/>
    <w:rsid w:val="00CF5C5D"/>
    <w:pPr>
      <w:suppressAutoHyphens w:val="0"/>
      <w:spacing w:after="120"/>
      <w:ind w:left="283"/>
    </w:pPr>
    <w:rPr>
      <w:lang w:eastAsia="ru-RU"/>
    </w:rPr>
  </w:style>
  <w:style w:type="character" w:customStyle="1" w:styleId="st1">
    <w:name w:val="st1"/>
    <w:basedOn w:val="a0"/>
    <w:rsid w:val="00854E1F"/>
  </w:style>
  <w:style w:type="paragraph" w:styleId="ac">
    <w:name w:val="Body Text"/>
    <w:basedOn w:val="a"/>
    <w:rsid w:val="00AE5322"/>
    <w:pPr>
      <w:suppressAutoHyphens w:val="0"/>
      <w:jc w:val="center"/>
    </w:pPr>
    <w:rPr>
      <w:lang w:eastAsia="ru-RU"/>
    </w:rPr>
  </w:style>
  <w:style w:type="paragraph" w:styleId="ad">
    <w:name w:val="Document Map"/>
    <w:basedOn w:val="a"/>
    <w:semiHidden/>
    <w:rsid w:val="00CB0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6B2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2830"/>
  </w:style>
  <w:style w:type="character" w:customStyle="1" w:styleId="wmi-callto">
    <w:name w:val="wmi-callto"/>
    <w:basedOn w:val="a0"/>
    <w:rsid w:val="00062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гимназия№56</Company>
  <LinksUpToDate>false</LinksUpToDate>
  <CharactersWithSpaces>2123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Начальная школа</dc:creator>
  <cp:lastModifiedBy>User</cp:lastModifiedBy>
  <cp:revision>9</cp:revision>
  <cp:lastPrinted>2015-09-16T09:20:00Z</cp:lastPrinted>
  <dcterms:created xsi:type="dcterms:W3CDTF">2015-09-04T09:26:00Z</dcterms:created>
  <dcterms:modified xsi:type="dcterms:W3CDTF">2015-09-16T09:21:00Z</dcterms:modified>
</cp:coreProperties>
</file>